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402F5" w14:textId="340204C2" w:rsidR="00456E49" w:rsidRPr="008E555B" w:rsidRDefault="00456E49" w:rsidP="00456E49">
      <w:pPr>
        <w:spacing w:line="360" w:lineRule="auto"/>
        <w:jc w:val="right"/>
        <w:rPr>
          <w:sz w:val="18"/>
          <w:szCs w:val="18"/>
        </w:rPr>
      </w:pPr>
      <w:bookmarkStart w:id="0" w:name="_GoBack"/>
      <w:bookmarkEnd w:id="0"/>
    </w:p>
    <w:p w14:paraId="119AE8D0" w14:textId="77777777" w:rsidR="005456F1" w:rsidRDefault="005456F1" w:rsidP="00456E49">
      <w:pPr>
        <w:spacing w:line="360" w:lineRule="auto"/>
        <w:rPr>
          <w:b/>
          <w:sz w:val="22"/>
        </w:rPr>
      </w:pPr>
    </w:p>
    <w:p w14:paraId="3EF22FB8" w14:textId="14EA74A5" w:rsidR="00456E49" w:rsidRPr="003339A4" w:rsidRDefault="00456E49" w:rsidP="00456E49">
      <w:pPr>
        <w:spacing w:line="360" w:lineRule="auto"/>
        <w:rPr>
          <w:sz w:val="22"/>
        </w:rPr>
      </w:pPr>
      <w:r w:rsidRPr="003339A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496BD11" wp14:editId="31188671">
                <wp:simplePos x="0" y="0"/>
                <wp:positionH relativeFrom="column">
                  <wp:posOffset>4498975</wp:posOffset>
                </wp:positionH>
                <wp:positionV relativeFrom="paragraph">
                  <wp:posOffset>191770</wp:posOffset>
                </wp:positionV>
                <wp:extent cx="1879600" cy="854710"/>
                <wp:effectExtent l="12700" t="13335" r="12700" b="8255"/>
                <wp:wrapSquare wrapText="bothSides"/>
                <wp:docPr id="204505909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854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FF5FE" w14:textId="46D6ED2C" w:rsidR="00456E49" w:rsidRDefault="00456E49" w:rsidP="00456E49">
                            <w:r>
                              <w:t>Data oraz godzina wpływu: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354.25pt;margin-top:15.1pt;width:148pt;height:67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">
                <v:textbox>
                  <w:txbxContent>
                    <w:p w14:paraId="15DFF5FE" w14:textId="46D6ED2C" w:rsidR="00456E49" w:rsidRDefault="00456E49" w:rsidP="00456E49">
                      <w:r>
                        <w:t>Data oraz godzina wpływu: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339A4">
        <w:rPr>
          <w:b/>
          <w:sz w:val="22"/>
        </w:rPr>
        <w:t>UWAGA:</w:t>
      </w:r>
      <w:r w:rsidRPr="003339A4">
        <w:rPr>
          <w:sz w:val="22"/>
        </w:rPr>
        <w:t xml:space="preserve"> </w:t>
      </w:r>
    </w:p>
    <w:p w14:paraId="6C1D80F4" w14:textId="77777777" w:rsidR="00456E49" w:rsidRPr="005456F1" w:rsidRDefault="00456E49" w:rsidP="00456E49">
      <w:pPr>
        <w:rPr>
          <w:color w:val="FF0000"/>
          <w:sz w:val="22"/>
        </w:rPr>
      </w:pPr>
      <w:r w:rsidRPr="003339A4">
        <w:rPr>
          <w:sz w:val="22"/>
        </w:rPr>
        <w:t>Wniosek należy wypełnić czytelnie, WIELKIMI literami, bez skreśleń i</w:t>
      </w:r>
      <w:r>
        <w:rPr>
          <w:sz w:val="22"/>
        </w:rPr>
        <w:t> </w:t>
      </w:r>
      <w:r w:rsidRPr="003339A4">
        <w:rPr>
          <w:sz w:val="22"/>
        </w:rPr>
        <w:t xml:space="preserve">poprawek, </w:t>
      </w:r>
      <w:r w:rsidRPr="00A3531B">
        <w:rPr>
          <w:sz w:val="22"/>
        </w:rPr>
        <w:t>po zapoznaniu się z pouczeniem.</w:t>
      </w:r>
    </w:p>
    <w:p w14:paraId="42E90C0C" w14:textId="77777777" w:rsidR="00456E49" w:rsidRPr="005456F1" w:rsidRDefault="00456E49" w:rsidP="00456E49">
      <w:pPr>
        <w:spacing w:line="360" w:lineRule="auto"/>
        <w:rPr>
          <w:i/>
          <w:color w:val="FF0000"/>
          <w:sz w:val="22"/>
        </w:rPr>
      </w:pPr>
    </w:p>
    <w:p w14:paraId="11B7F126" w14:textId="77777777" w:rsidR="00AA350B" w:rsidRDefault="00AA350B"/>
    <w:p w14:paraId="0D9C82C1" w14:textId="77777777" w:rsidR="00456E49" w:rsidRDefault="00456E49"/>
    <w:p w14:paraId="6051B1F6" w14:textId="77777777" w:rsidR="00456E49" w:rsidRDefault="00456E49"/>
    <w:p w14:paraId="5F32D37D" w14:textId="1DD2C93E" w:rsidR="00456E49" w:rsidRDefault="00746137">
      <w:r>
        <w:tab/>
      </w:r>
    </w:p>
    <w:p w14:paraId="5D849412" w14:textId="77777777" w:rsidR="00456E49" w:rsidRPr="00C96C3F" w:rsidRDefault="00456E49" w:rsidP="00456E49">
      <w:pPr>
        <w:pStyle w:val="Nagwek1"/>
        <w:rPr>
          <w:szCs w:val="28"/>
        </w:rPr>
      </w:pPr>
      <w:r w:rsidRPr="00C96C3F">
        <w:rPr>
          <w:szCs w:val="28"/>
        </w:rPr>
        <w:t xml:space="preserve">WNIOSEK </w:t>
      </w:r>
    </w:p>
    <w:p w14:paraId="6383A349" w14:textId="6A197055" w:rsidR="00070837" w:rsidRPr="00070837" w:rsidRDefault="00456E49" w:rsidP="00070837">
      <w:pPr>
        <w:pStyle w:val="Nagwek1"/>
        <w:rPr>
          <w:bCs/>
          <w:szCs w:val="28"/>
        </w:rPr>
      </w:pPr>
      <w:bookmarkStart w:id="1" w:name="_Hlk105027579"/>
      <w:r w:rsidRPr="00C96C3F">
        <w:rPr>
          <w:szCs w:val="28"/>
        </w:rPr>
        <w:t xml:space="preserve">o </w:t>
      </w:r>
      <w:bookmarkStart w:id="2" w:name="_Hlk105028096"/>
      <w:r w:rsidRPr="00C96C3F">
        <w:rPr>
          <w:szCs w:val="28"/>
        </w:rPr>
        <w:t>zawarcie umowy najmu lokalu mieszkalnego w budynku mieszkalnym</w:t>
      </w:r>
      <w:r w:rsidR="00070837" w:rsidRPr="00070837">
        <w:rPr>
          <w:b w:val="0"/>
          <w:bCs/>
          <w:szCs w:val="24"/>
        </w:rPr>
        <w:t xml:space="preserve"> </w:t>
      </w:r>
      <w:r w:rsidR="00070837" w:rsidRPr="00070837">
        <w:rPr>
          <w:bCs/>
          <w:szCs w:val="28"/>
        </w:rPr>
        <w:t>w Kraśniku</w:t>
      </w:r>
    </w:p>
    <w:p w14:paraId="5D357BF5" w14:textId="4929DE52" w:rsidR="00070837" w:rsidRDefault="00070837" w:rsidP="00070837">
      <w:pPr>
        <w:jc w:val="center"/>
        <w:rPr>
          <w:b/>
          <w:bCs/>
          <w:sz w:val="24"/>
          <w:szCs w:val="24"/>
        </w:rPr>
      </w:pPr>
      <w:bookmarkStart w:id="3" w:name="_Hlk104762389"/>
      <w:r w:rsidRPr="00070837">
        <w:rPr>
          <w:b/>
          <w:bCs/>
          <w:sz w:val="24"/>
          <w:szCs w:val="24"/>
        </w:rPr>
        <w:t>wchodzącym w skład  zasobu SIM Lubelskie sp. z o.o.</w:t>
      </w:r>
    </w:p>
    <w:p w14:paraId="10F0FFFB" w14:textId="77777777" w:rsidR="00070837" w:rsidRPr="00070837" w:rsidRDefault="00070837" w:rsidP="00070837">
      <w:pPr>
        <w:ind w:left="142"/>
        <w:rPr>
          <w:b/>
          <w:sz w:val="24"/>
          <w:szCs w:val="24"/>
        </w:rPr>
      </w:pPr>
    </w:p>
    <w:p w14:paraId="58A425EE" w14:textId="145BDA93" w:rsidR="00456E49" w:rsidRPr="00751C5E" w:rsidRDefault="00456E49" w:rsidP="00456E49">
      <w:pPr>
        <w:numPr>
          <w:ilvl w:val="0"/>
          <w:numId w:val="1"/>
        </w:numPr>
        <w:ind w:left="142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Dane dotyczące wnioskodawcy (</w:t>
      </w:r>
      <w:r w:rsidRPr="00751C5E">
        <w:rPr>
          <w:b/>
          <w:sz w:val="24"/>
          <w:szCs w:val="24"/>
        </w:rPr>
        <w:t>wypełnia wnioskodawca)</w:t>
      </w:r>
    </w:p>
    <w:p w14:paraId="2C4FF9CC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456E49" w14:paraId="06A9D0C6" w14:textId="77777777" w:rsidTr="00E65588">
        <w:trPr>
          <w:trHeight w:val="378"/>
        </w:trPr>
        <w:tc>
          <w:tcPr>
            <w:tcW w:w="10487" w:type="dxa"/>
            <w:shd w:val="clear" w:color="auto" w:fill="auto"/>
          </w:tcPr>
          <w:p w14:paraId="132ED4E3" w14:textId="77777777" w:rsidR="00456E49" w:rsidRDefault="00456E49" w:rsidP="00E65588"/>
        </w:tc>
      </w:tr>
    </w:tbl>
    <w:p w14:paraId="3BBAFA45" w14:textId="77777777" w:rsidR="00456E49" w:rsidRDefault="00456E49" w:rsidP="00456E49">
      <w:r>
        <w:t>Imię</w:t>
      </w:r>
    </w:p>
    <w:p w14:paraId="0F2007B4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456E49" w14:paraId="1CCE9609" w14:textId="77777777" w:rsidTr="00E65588">
        <w:trPr>
          <w:trHeight w:val="374"/>
        </w:trPr>
        <w:tc>
          <w:tcPr>
            <w:tcW w:w="10487" w:type="dxa"/>
            <w:shd w:val="clear" w:color="auto" w:fill="auto"/>
          </w:tcPr>
          <w:p w14:paraId="5AD447AD" w14:textId="77777777" w:rsidR="00456E49" w:rsidRDefault="00456E49" w:rsidP="00E65588"/>
        </w:tc>
      </w:tr>
    </w:tbl>
    <w:p w14:paraId="3C5E971C" w14:textId="77777777" w:rsidR="00456E49" w:rsidRDefault="00456E49" w:rsidP="00456E49">
      <w:r>
        <w:t>Nazwisko</w:t>
      </w:r>
    </w:p>
    <w:p w14:paraId="13D7DDB9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456E49" w14:paraId="5007DAC9" w14:textId="77777777" w:rsidTr="00E65588">
        <w:trPr>
          <w:trHeight w:val="370"/>
        </w:trPr>
        <w:tc>
          <w:tcPr>
            <w:tcW w:w="10487" w:type="dxa"/>
            <w:shd w:val="clear" w:color="auto" w:fill="auto"/>
          </w:tcPr>
          <w:p w14:paraId="5B61BFCC" w14:textId="77777777" w:rsidR="00456E49" w:rsidRDefault="00456E49" w:rsidP="00E65588"/>
        </w:tc>
      </w:tr>
    </w:tbl>
    <w:p w14:paraId="58613D84" w14:textId="77777777" w:rsidR="00456E49" w:rsidRDefault="00456E49" w:rsidP="00456E49">
      <w:r>
        <w:t>Adres zamieszkania (ulica, nr budynku, nr lokalu)</w:t>
      </w:r>
    </w:p>
    <w:p w14:paraId="2581CB65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48"/>
        <w:gridCol w:w="283"/>
        <w:gridCol w:w="222"/>
        <w:gridCol w:w="260"/>
        <w:gridCol w:w="280"/>
        <w:gridCol w:w="340"/>
        <w:gridCol w:w="7576"/>
      </w:tblGrid>
      <w:tr w:rsidR="00456E49" w14:paraId="1C65BFDA" w14:textId="77777777" w:rsidTr="00E65588">
        <w:trPr>
          <w:trHeight w:val="366"/>
        </w:trPr>
        <w:tc>
          <w:tcPr>
            <w:tcW w:w="222" w:type="dxa"/>
            <w:shd w:val="clear" w:color="auto" w:fill="auto"/>
          </w:tcPr>
          <w:p w14:paraId="7F649E61" w14:textId="77777777" w:rsidR="00456E49" w:rsidRDefault="00456E49" w:rsidP="00E65588"/>
        </w:tc>
        <w:tc>
          <w:tcPr>
            <w:tcW w:w="253" w:type="dxa"/>
            <w:shd w:val="clear" w:color="auto" w:fill="auto"/>
          </w:tcPr>
          <w:p w14:paraId="521CF463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3BD84B43" w14:textId="77777777" w:rsidR="00456E49" w:rsidRDefault="00456E49" w:rsidP="00E65588">
            <w:r>
              <w:t>-</w:t>
            </w:r>
          </w:p>
        </w:tc>
        <w:tc>
          <w:tcPr>
            <w:tcW w:w="222" w:type="dxa"/>
            <w:shd w:val="clear" w:color="auto" w:fill="auto"/>
          </w:tcPr>
          <w:p w14:paraId="73CC2640" w14:textId="77777777" w:rsidR="00456E49" w:rsidRDefault="00456E49" w:rsidP="00E65588"/>
        </w:tc>
        <w:tc>
          <w:tcPr>
            <w:tcW w:w="265" w:type="dxa"/>
            <w:shd w:val="clear" w:color="auto" w:fill="auto"/>
          </w:tcPr>
          <w:p w14:paraId="79E44814" w14:textId="77777777" w:rsidR="00456E49" w:rsidRDefault="00456E49" w:rsidP="00E65588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45AE1795" w14:textId="77777777" w:rsidR="00456E49" w:rsidRDefault="00456E49" w:rsidP="00E65588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CB93C2" w14:textId="77777777" w:rsidR="00456E49" w:rsidRDefault="00456E49" w:rsidP="00E65588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16F05125" w14:textId="77777777" w:rsidR="00456E49" w:rsidRDefault="00456E49" w:rsidP="00E65588"/>
        </w:tc>
      </w:tr>
    </w:tbl>
    <w:p w14:paraId="067DC5A5" w14:textId="77777777" w:rsidR="00456E49" w:rsidRDefault="00456E49" w:rsidP="00456E49">
      <w:r>
        <w:t>Adres zamieszkania (kod pocztowy, miejscowość)</w:t>
      </w:r>
    </w:p>
    <w:p w14:paraId="22140E4E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456E49" w14:paraId="1580FEB6" w14:textId="77777777" w:rsidTr="00E65588">
        <w:trPr>
          <w:trHeight w:val="376"/>
        </w:trPr>
        <w:tc>
          <w:tcPr>
            <w:tcW w:w="10487" w:type="dxa"/>
            <w:shd w:val="clear" w:color="auto" w:fill="auto"/>
          </w:tcPr>
          <w:p w14:paraId="7675851F" w14:textId="77777777" w:rsidR="00456E49" w:rsidRDefault="00456E49" w:rsidP="00E65588"/>
        </w:tc>
      </w:tr>
    </w:tbl>
    <w:p w14:paraId="10B836C1" w14:textId="77777777" w:rsidR="00456E49" w:rsidRDefault="00456E49" w:rsidP="00456E49">
      <w:r>
        <w:t>Adres korespondencyjny (ulica, nr budynku, nr lokalu)</w:t>
      </w:r>
    </w:p>
    <w:p w14:paraId="06194B28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248"/>
        <w:gridCol w:w="283"/>
        <w:gridCol w:w="222"/>
        <w:gridCol w:w="260"/>
        <w:gridCol w:w="280"/>
        <w:gridCol w:w="340"/>
        <w:gridCol w:w="7576"/>
      </w:tblGrid>
      <w:tr w:rsidR="00456E49" w14:paraId="51B4753C" w14:textId="77777777" w:rsidTr="00E65588">
        <w:trPr>
          <w:trHeight w:val="372"/>
        </w:trPr>
        <w:tc>
          <w:tcPr>
            <w:tcW w:w="222" w:type="dxa"/>
            <w:shd w:val="clear" w:color="auto" w:fill="auto"/>
          </w:tcPr>
          <w:p w14:paraId="1364E41F" w14:textId="77777777" w:rsidR="00456E49" w:rsidRDefault="00456E49" w:rsidP="00E65588"/>
        </w:tc>
        <w:tc>
          <w:tcPr>
            <w:tcW w:w="253" w:type="dxa"/>
            <w:shd w:val="clear" w:color="auto" w:fill="auto"/>
          </w:tcPr>
          <w:p w14:paraId="209041A5" w14:textId="77777777" w:rsidR="00456E49" w:rsidRDefault="00456E49" w:rsidP="00E65588"/>
        </w:tc>
        <w:tc>
          <w:tcPr>
            <w:tcW w:w="283" w:type="dxa"/>
            <w:shd w:val="clear" w:color="auto" w:fill="auto"/>
          </w:tcPr>
          <w:p w14:paraId="59331C40" w14:textId="77777777" w:rsidR="00456E49" w:rsidRDefault="00456E49" w:rsidP="00E65588">
            <w:r>
              <w:t>-</w:t>
            </w:r>
          </w:p>
        </w:tc>
        <w:tc>
          <w:tcPr>
            <w:tcW w:w="222" w:type="dxa"/>
            <w:shd w:val="clear" w:color="auto" w:fill="auto"/>
          </w:tcPr>
          <w:p w14:paraId="18CF9DC4" w14:textId="77777777" w:rsidR="00456E49" w:rsidRDefault="00456E49" w:rsidP="00E65588"/>
        </w:tc>
        <w:tc>
          <w:tcPr>
            <w:tcW w:w="265" w:type="dxa"/>
            <w:shd w:val="clear" w:color="auto" w:fill="auto"/>
          </w:tcPr>
          <w:p w14:paraId="6FE42BDC" w14:textId="77777777" w:rsidR="00456E49" w:rsidRDefault="00456E49" w:rsidP="00E65588"/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auto"/>
          </w:tcPr>
          <w:p w14:paraId="1F7397F3" w14:textId="77777777" w:rsidR="00456E49" w:rsidRDefault="00456E49" w:rsidP="00E65588"/>
        </w:tc>
        <w:tc>
          <w:tcPr>
            <w:tcW w:w="35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991706" w14:textId="77777777" w:rsidR="00456E49" w:rsidRDefault="00456E49" w:rsidP="00E65588"/>
        </w:tc>
        <w:tc>
          <w:tcPr>
            <w:tcW w:w="8645" w:type="dxa"/>
            <w:tcBorders>
              <w:bottom w:val="single" w:sz="4" w:space="0" w:color="auto"/>
            </w:tcBorders>
            <w:shd w:val="clear" w:color="auto" w:fill="auto"/>
          </w:tcPr>
          <w:p w14:paraId="7C152189" w14:textId="77777777" w:rsidR="00456E49" w:rsidRDefault="00456E49" w:rsidP="00E65588"/>
        </w:tc>
      </w:tr>
    </w:tbl>
    <w:p w14:paraId="1302715E" w14:textId="77777777" w:rsidR="00456E49" w:rsidRDefault="00456E49" w:rsidP="00456E49">
      <w:r>
        <w:t>Adres korespondencyjny (kod pocztowy, miejscowość)</w:t>
      </w:r>
    </w:p>
    <w:p w14:paraId="5FC3CC35" w14:textId="77777777" w:rsidR="00456E49" w:rsidRDefault="00456E49" w:rsidP="00456E49"/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456E49" w14:paraId="2002F89C" w14:textId="77777777" w:rsidTr="00370866">
        <w:trPr>
          <w:trHeight w:val="368"/>
        </w:trPr>
        <w:tc>
          <w:tcPr>
            <w:tcW w:w="250" w:type="dxa"/>
            <w:shd w:val="clear" w:color="auto" w:fill="auto"/>
          </w:tcPr>
          <w:p w14:paraId="757DFBC5" w14:textId="77777777" w:rsidR="00456E49" w:rsidRDefault="00456E49" w:rsidP="00370866"/>
        </w:tc>
        <w:tc>
          <w:tcPr>
            <w:tcW w:w="284" w:type="dxa"/>
            <w:shd w:val="clear" w:color="auto" w:fill="auto"/>
          </w:tcPr>
          <w:p w14:paraId="7D30B1B1" w14:textId="77777777" w:rsidR="00456E49" w:rsidRDefault="00456E49" w:rsidP="00370866"/>
        </w:tc>
        <w:tc>
          <w:tcPr>
            <w:tcW w:w="283" w:type="dxa"/>
            <w:shd w:val="clear" w:color="auto" w:fill="auto"/>
          </w:tcPr>
          <w:p w14:paraId="501DE0B1" w14:textId="77777777" w:rsidR="00456E49" w:rsidRDefault="00456E49" w:rsidP="00370866"/>
        </w:tc>
        <w:tc>
          <w:tcPr>
            <w:tcW w:w="284" w:type="dxa"/>
            <w:shd w:val="clear" w:color="auto" w:fill="auto"/>
          </w:tcPr>
          <w:p w14:paraId="2541B6DA" w14:textId="77777777" w:rsidR="00456E49" w:rsidRDefault="00456E49" w:rsidP="00370866"/>
        </w:tc>
        <w:tc>
          <w:tcPr>
            <w:tcW w:w="283" w:type="dxa"/>
            <w:shd w:val="clear" w:color="auto" w:fill="auto"/>
          </w:tcPr>
          <w:p w14:paraId="651086C9" w14:textId="77777777" w:rsidR="00456E49" w:rsidRDefault="00456E49" w:rsidP="00370866"/>
        </w:tc>
        <w:tc>
          <w:tcPr>
            <w:tcW w:w="284" w:type="dxa"/>
            <w:shd w:val="clear" w:color="auto" w:fill="auto"/>
          </w:tcPr>
          <w:p w14:paraId="460FB2B2" w14:textId="77777777" w:rsidR="00456E49" w:rsidRDefault="00456E49" w:rsidP="00370866"/>
        </w:tc>
        <w:tc>
          <w:tcPr>
            <w:tcW w:w="283" w:type="dxa"/>
            <w:shd w:val="clear" w:color="auto" w:fill="auto"/>
          </w:tcPr>
          <w:p w14:paraId="63474329" w14:textId="77777777" w:rsidR="00456E49" w:rsidRDefault="00456E49" w:rsidP="00370866"/>
        </w:tc>
        <w:tc>
          <w:tcPr>
            <w:tcW w:w="284" w:type="dxa"/>
            <w:shd w:val="clear" w:color="auto" w:fill="auto"/>
          </w:tcPr>
          <w:p w14:paraId="3FE85655" w14:textId="77777777" w:rsidR="00456E49" w:rsidRDefault="00456E49" w:rsidP="00370866"/>
        </w:tc>
        <w:tc>
          <w:tcPr>
            <w:tcW w:w="283" w:type="dxa"/>
            <w:shd w:val="clear" w:color="auto" w:fill="auto"/>
          </w:tcPr>
          <w:p w14:paraId="4F44DDEF" w14:textId="77777777" w:rsidR="00456E49" w:rsidRDefault="00456E49" w:rsidP="00370866"/>
        </w:tc>
      </w:tr>
    </w:tbl>
    <w:p w14:paraId="2D0849E5" w14:textId="14DD10DE" w:rsidR="00456E49" w:rsidRDefault="00370866" w:rsidP="00370866">
      <w:pPr>
        <w:ind w:firstLine="708"/>
      </w:pPr>
      <w:r>
        <w:br w:type="textWrapping" w:clear="all"/>
      </w:r>
      <w:r w:rsidR="00456E49">
        <w:t xml:space="preserve">Nr telefonu </w:t>
      </w:r>
    </w:p>
    <w:p w14:paraId="3207AC23" w14:textId="77777777" w:rsidR="00456E49" w:rsidRDefault="00456E49" w:rsidP="00456E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1"/>
      </w:tblGrid>
      <w:tr w:rsidR="00370866" w14:paraId="7452672D" w14:textId="77777777" w:rsidTr="0029461F">
        <w:trPr>
          <w:trHeight w:val="370"/>
        </w:trPr>
        <w:tc>
          <w:tcPr>
            <w:tcW w:w="10487" w:type="dxa"/>
            <w:shd w:val="clear" w:color="auto" w:fill="auto"/>
          </w:tcPr>
          <w:p w14:paraId="6BF01494" w14:textId="77777777" w:rsidR="00370866" w:rsidRDefault="00370866" w:rsidP="0029461F"/>
        </w:tc>
      </w:tr>
    </w:tbl>
    <w:p w14:paraId="184D1B77" w14:textId="0FF2EEC8" w:rsidR="00370866" w:rsidRDefault="00370866" w:rsidP="00370866">
      <w:r>
        <w:t>Adres e- mail</w:t>
      </w:r>
    </w:p>
    <w:p w14:paraId="79BD72D9" w14:textId="77777777" w:rsidR="00370866" w:rsidRDefault="00370866" w:rsidP="00456E49"/>
    <w:p w14:paraId="07F69D36" w14:textId="77777777" w:rsidR="00070837" w:rsidRDefault="00070837" w:rsidP="00456E49"/>
    <w:p w14:paraId="1AF9D2BF" w14:textId="77777777" w:rsidR="00070837" w:rsidRDefault="00070837" w:rsidP="00456E49"/>
    <w:p w14:paraId="7D16B0B7" w14:textId="77777777" w:rsidR="00070837" w:rsidRDefault="00070837" w:rsidP="00456E49"/>
    <w:p w14:paraId="6A8659AF" w14:textId="77777777" w:rsidR="00070837" w:rsidRDefault="00070837" w:rsidP="00456E49"/>
    <w:p w14:paraId="3F2B7C7F" w14:textId="77777777" w:rsidR="00070837" w:rsidRDefault="00070837" w:rsidP="00456E49"/>
    <w:p w14:paraId="0253D986" w14:textId="77777777" w:rsidR="00070837" w:rsidRDefault="00070837" w:rsidP="00456E49"/>
    <w:p w14:paraId="65CCA4CC" w14:textId="77777777" w:rsidR="00070837" w:rsidRDefault="00070837" w:rsidP="00456E49"/>
    <w:p w14:paraId="76DB0C03" w14:textId="77777777" w:rsidR="00070837" w:rsidRDefault="00070837" w:rsidP="00456E49"/>
    <w:p w14:paraId="4C68C121" w14:textId="77777777" w:rsidR="00070837" w:rsidRDefault="00070837" w:rsidP="00456E49"/>
    <w:p w14:paraId="3BA010A4" w14:textId="77777777" w:rsidR="00370866" w:rsidRDefault="00370866" w:rsidP="00456E49"/>
    <w:p w14:paraId="783D3FEF" w14:textId="77777777" w:rsidR="005D1BA3" w:rsidRDefault="005D1BA3" w:rsidP="005D1BA3">
      <w:pPr>
        <w:ind w:left="284"/>
        <w:rPr>
          <w:b/>
          <w:sz w:val="24"/>
          <w:szCs w:val="24"/>
        </w:rPr>
      </w:pPr>
    </w:p>
    <w:p w14:paraId="07AE50A7" w14:textId="77777777" w:rsidR="005D1BA3" w:rsidRDefault="005D1BA3" w:rsidP="005D1BA3">
      <w:pPr>
        <w:ind w:left="284"/>
        <w:rPr>
          <w:b/>
          <w:sz w:val="24"/>
          <w:szCs w:val="24"/>
        </w:rPr>
      </w:pPr>
    </w:p>
    <w:p w14:paraId="6B637B4D" w14:textId="5BE1FCDB" w:rsidR="00456E49" w:rsidRDefault="005D1BA3" w:rsidP="005D1BA3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II.</w:t>
      </w:r>
      <w:r w:rsidR="00456E49">
        <w:rPr>
          <w:b/>
          <w:sz w:val="24"/>
          <w:szCs w:val="24"/>
        </w:rPr>
        <w:t>1.</w:t>
      </w:r>
      <w:r w:rsidR="005A0F92">
        <w:rPr>
          <w:b/>
          <w:sz w:val="24"/>
          <w:szCs w:val="24"/>
        </w:rPr>
        <w:t>Preferencje wnioskodawcy dotyczące lokalu</w:t>
      </w:r>
      <w:r w:rsidR="00456E49">
        <w:rPr>
          <w:b/>
          <w:sz w:val="24"/>
          <w:szCs w:val="24"/>
        </w:rPr>
        <w:t>:</w:t>
      </w:r>
    </w:p>
    <w:p w14:paraId="627E28D7" w14:textId="77777777" w:rsidR="00456E49" w:rsidRDefault="00456E49" w:rsidP="00456E49">
      <w:pPr>
        <w:rPr>
          <w:b/>
          <w:sz w:val="24"/>
          <w:szCs w:val="24"/>
        </w:rPr>
      </w:pPr>
    </w:p>
    <w:p w14:paraId="2662FAE1" w14:textId="0DBF8FB2" w:rsidR="00505A7B" w:rsidRPr="00017467" w:rsidRDefault="001E5F7C" w:rsidP="00505A7B">
      <w:pPr>
        <w:ind w:left="284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pierwszej kolejności </w:t>
      </w:r>
      <w:r w:rsidR="005A0F92">
        <w:rPr>
          <w:bCs/>
          <w:sz w:val="24"/>
          <w:szCs w:val="24"/>
        </w:rPr>
        <w:t>preferuję</w:t>
      </w:r>
      <w:r>
        <w:rPr>
          <w:bCs/>
          <w:sz w:val="24"/>
          <w:szCs w:val="24"/>
        </w:rPr>
        <w:t xml:space="preserve"> lokal</w:t>
      </w:r>
      <w:r w:rsidR="004024B1">
        <w:rPr>
          <w:bCs/>
          <w:sz w:val="24"/>
          <w:szCs w:val="24"/>
        </w:rPr>
        <w:t>:</w:t>
      </w:r>
      <w:r w:rsidR="00186D28">
        <w:rPr>
          <w:bCs/>
          <w:sz w:val="24"/>
          <w:szCs w:val="24"/>
        </w:rPr>
        <w:t xml:space="preserve"> </w:t>
      </w:r>
    </w:p>
    <w:p w14:paraId="3AB09F2B" w14:textId="77777777" w:rsidR="00456E49" w:rsidRPr="00BB7B0D" w:rsidRDefault="00456E49" w:rsidP="00456E49">
      <w:pPr>
        <w:rPr>
          <w:bCs/>
          <w:sz w:val="24"/>
          <w:szCs w:val="24"/>
        </w:rPr>
      </w:pPr>
    </w:p>
    <w:p w14:paraId="24D70146" w14:textId="521F3215" w:rsidR="00456E49" w:rsidRDefault="00456E49" w:rsidP="00456E49">
      <w:pPr>
        <w:ind w:left="720"/>
        <w:rPr>
          <w:sz w:val="22"/>
          <w:highlight w:val="yellow"/>
        </w:rPr>
      </w:pPr>
    </w:p>
    <w:p w14:paraId="4FFD38C4" w14:textId="50A58BFF" w:rsidR="00456E49" w:rsidRPr="00A665EB" w:rsidRDefault="00AF2638" w:rsidP="00C239A8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F241DED" wp14:editId="30F2FFF2">
                <wp:simplePos x="0" y="0"/>
                <wp:positionH relativeFrom="column">
                  <wp:posOffset>721360</wp:posOffset>
                </wp:positionH>
                <wp:positionV relativeFrom="paragraph">
                  <wp:posOffset>19050</wp:posOffset>
                </wp:positionV>
                <wp:extent cx="418465" cy="251460"/>
                <wp:effectExtent l="0" t="0" r="19685" b="15240"/>
                <wp:wrapSquare wrapText="bothSides"/>
                <wp:docPr id="1118822867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E71FC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27" type="#_x0000_t202" style="position:absolute;margin-left:56.8pt;margin-top:1.5pt;width:32.95pt;height:1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">
                <v:textbox>
                  <w:txbxContent>
                    <w:p w14:paraId="358E71FC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 w:rsidR="00C239A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2A76636" wp14:editId="3CCB46CA">
                <wp:simplePos x="0" y="0"/>
                <wp:positionH relativeFrom="column">
                  <wp:posOffset>3404235</wp:posOffset>
                </wp:positionH>
                <wp:positionV relativeFrom="paragraph">
                  <wp:posOffset>16510</wp:posOffset>
                </wp:positionV>
                <wp:extent cx="418465" cy="251460"/>
                <wp:effectExtent l="9525" t="9525" r="10160" b="5715"/>
                <wp:wrapSquare wrapText="bothSides"/>
                <wp:docPr id="334070951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02E23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6" o:spid="_x0000_s1028" type="#_x0000_t202" style="position:absolute;margin-left:268.05pt;margin-top:1.3pt;width:32.95pt;height:19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">
                <v:textbox>
                  <w:txbxContent>
                    <w:p w14:paraId="70A02E23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 w:rsidR="00C239A8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ECD9042" wp14:editId="79F89E75">
                <wp:simplePos x="0" y="0"/>
                <wp:positionH relativeFrom="column">
                  <wp:posOffset>2032000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18237113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DFC9E" w14:textId="77777777" w:rsidR="00456E49" w:rsidRDefault="00456E49" w:rsidP="00456E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29" type="#_x0000_t202" style="position:absolute;margin-left:160pt;margin-top:1.5pt;width:32.95pt;height:19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">
                <v:textbox>
                  <w:txbxContent>
                    <w:p w14:paraId="2ECDFC9E" w14:textId="77777777" w:rsidR="00456E49" w:rsidRDefault="00456E49" w:rsidP="00456E49"/>
                  </w:txbxContent>
                </v:textbox>
                <w10:wrap type="square"/>
              </v:shape>
            </w:pict>
          </mc:Fallback>
        </mc:AlternateContent>
      </w:r>
      <w:r w:rsidR="00456E49">
        <w:rPr>
          <w:sz w:val="22"/>
        </w:rPr>
        <w:t xml:space="preserve">                               </w:t>
      </w:r>
    </w:p>
    <w:tbl>
      <w:tblPr>
        <w:tblW w:w="66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1985"/>
      </w:tblGrid>
      <w:tr w:rsidR="002D5734" w14:paraId="35FF9F03" w14:textId="07659E6A" w:rsidTr="002D5734">
        <w:trPr>
          <w:trHeight w:val="1238"/>
        </w:trPr>
        <w:tc>
          <w:tcPr>
            <w:tcW w:w="567" w:type="dxa"/>
          </w:tcPr>
          <w:p w14:paraId="66005667" w14:textId="07B176B3" w:rsidR="002D5734" w:rsidRDefault="002D5734" w:rsidP="00456E49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55A8CEBA" w14:textId="0A069188" w:rsidR="002D5734" w:rsidRDefault="002D5734" w:rsidP="00AF26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pokój + </w:t>
            </w:r>
            <w:r>
              <w:rPr>
                <w:sz w:val="18"/>
                <w:szCs w:val="18"/>
              </w:rPr>
              <w:br/>
              <w:t xml:space="preserve">    aneks kuchenny </w:t>
            </w:r>
            <w:r>
              <w:rPr>
                <w:sz w:val="18"/>
                <w:szCs w:val="18"/>
              </w:rPr>
              <w:br/>
              <w:t xml:space="preserve">      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126" w:type="dxa"/>
          </w:tcPr>
          <w:p w14:paraId="2B07C498" w14:textId="2FAB0C14" w:rsidR="002D5734" w:rsidRDefault="002D5734" w:rsidP="0045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2 pokoje + </w:t>
            </w:r>
            <w:r>
              <w:rPr>
                <w:sz w:val="18"/>
                <w:szCs w:val="18"/>
              </w:rPr>
              <w:br/>
              <w:t xml:space="preserve">        aneks kuchenny</w:t>
            </w:r>
          </w:p>
        </w:tc>
        <w:tc>
          <w:tcPr>
            <w:tcW w:w="1985" w:type="dxa"/>
          </w:tcPr>
          <w:p w14:paraId="7F98E175" w14:textId="644CBD87" w:rsidR="002D5734" w:rsidRDefault="002D5734" w:rsidP="00456E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3 pokoje + </w:t>
            </w:r>
            <w:r>
              <w:rPr>
                <w:sz w:val="18"/>
                <w:szCs w:val="18"/>
              </w:rPr>
              <w:br/>
              <w:t xml:space="preserve">        aneks kuchenny</w:t>
            </w:r>
          </w:p>
        </w:tc>
      </w:tr>
    </w:tbl>
    <w:p w14:paraId="67C95126" w14:textId="77777777" w:rsidR="00C30419" w:rsidRDefault="00DF775D" w:rsidP="00456E49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45E48617" w14:textId="313B0DED" w:rsidR="00456E49" w:rsidRDefault="00DF775D" w:rsidP="00456E49">
      <w:pPr>
        <w:rPr>
          <w:sz w:val="18"/>
          <w:szCs w:val="18"/>
        </w:rPr>
      </w:pPr>
      <w:r>
        <w:rPr>
          <w:sz w:val="24"/>
          <w:szCs w:val="24"/>
        </w:rPr>
        <w:t xml:space="preserve">W przypadku braku dostępności mieszkania z pierwszego wyboru, </w:t>
      </w:r>
      <w:r w:rsidR="005A0F92">
        <w:rPr>
          <w:sz w:val="24"/>
          <w:szCs w:val="24"/>
        </w:rPr>
        <w:t>preferuję</w:t>
      </w:r>
      <w:r>
        <w:rPr>
          <w:sz w:val="24"/>
          <w:szCs w:val="24"/>
        </w:rPr>
        <w:t xml:space="preserve">  lokal:</w:t>
      </w:r>
    </w:p>
    <w:p w14:paraId="4FB40A59" w14:textId="27132AA1" w:rsidR="00456E49" w:rsidRPr="00456E49" w:rsidRDefault="00456E49" w:rsidP="00456E49">
      <w:pPr>
        <w:rPr>
          <w:highlight w:val="yellow"/>
        </w:rPr>
      </w:pPr>
    </w:p>
    <w:bookmarkEnd w:id="1"/>
    <w:bookmarkEnd w:id="2"/>
    <w:bookmarkEnd w:id="3"/>
    <w:p w14:paraId="3C3A46DB" w14:textId="78997D94" w:rsidR="00F03EAE" w:rsidRPr="00BB7B0D" w:rsidRDefault="00F03EAE" w:rsidP="00F03EAE">
      <w:pPr>
        <w:rPr>
          <w:bCs/>
          <w:sz w:val="24"/>
          <w:szCs w:val="24"/>
        </w:rPr>
      </w:pPr>
    </w:p>
    <w:p w14:paraId="181370E2" w14:textId="77777777" w:rsidR="005308EC" w:rsidRDefault="005308EC" w:rsidP="005308EC">
      <w:pPr>
        <w:ind w:left="720"/>
        <w:rPr>
          <w:sz w:val="22"/>
        </w:rPr>
      </w:pPr>
    </w:p>
    <w:p w14:paraId="4D27DCD8" w14:textId="0F2B91B5" w:rsidR="00F03EAE" w:rsidRPr="005308EC" w:rsidRDefault="00AF2638" w:rsidP="005308EC">
      <w:pPr>
        <w:ind w:left="720"/>
        <w:rPr>
          <w:sz w:val="22"/>
          <w:highlight w:val="yellow"/>
        </w:rPr>
      </w:pPr>
      <w:r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F649169" wp14:editId="76CEBB50">
                <wp:simplePos x="0" y="0"/>
                <wp:positionH relativeFrom="column">
                  <wp:posOffset>765810</wp:posOffset>
                </wp:positionH>
                <wp:positionV relativeFrom="paragraph">
                  <wp:posOffset>19050</wp:posOffset>
                </wp:positionV>
                <wp:extent cx="418465" cy="251460"/>
                <wp:effectExtent l="0" t="0" r="19685" b="15240"/>
                <wp:wrapSquare wrapText="bothSides"/>
                <wp:docPr id="1531007586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05C19" w14:textId="77777777" w:rsidR="00F03EAE" w:rsidRDefault="00F03EAE" w:rsidP="00F03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60.3pt;margin-top:1.5pt;width:32.95pt;height:19.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">
                <v:textbox>
                  <w:txbxContent>
                    <w:p w14:paraId="1BD05C19" w14:textId="77777777" w:rsidR="00F03EAE" w:rsidRDefault="00F03EAE" w:rsidP="00F03EAE"/>
                  </w:txbxContent>
                </v:textbox>
                <w10:wrap type="square"/>
              </v:shape>
            </w:pict>
          </mc:Fallback>
        </mc:AlternateContent>
      </w:r>
      <w:r w:rsidR="00354BE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FF53C3B" wp14:editId="15818E65">
                <wp:simplePos x="0" y="0"/>
                <wp:positionH relativeFrom="column">
                  <wp:posOffset>3396615</wp:posOffset>
                </wp:positionH>
                <wp:positionV relativeFrom="paragraph">
                  <wp:posOffset>16510</wp:posOffset>
                </wp:positionV>
                <wp:extent cx="418465" cy="251460"/>
                <wp:effectExtent l="0" t="0" r="19685" b="15240"/>
                <wp:wrapSquare wrapText="bothSides"/>
                <wp:docPr id="2095672542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61B1B9" w14:textId="77777777" w:rsidR="00F03EAE" w:rsidRDefault="00F03EAE" w:rsidP="00F03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67.45pt;margin-top:1.3pt;width:32.95pt;height:19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">
                <v:textbox>
                  <w:txbxContent>
                    <w:p w14:paraId="4461B1B9" w14:textId="77777777" w:rsidR="00F03EAE" w:rsidRDefault="00F03EAE" w:rsidP="00F03EAE"/>
                  </w:txbxContent>
                </v:textbox>
                <w10:wrap type="square"/>
              </v:shape>
            </w:pict>
          </mc:Fallback>
        </mc:AlternateContent>
      </w:r>
      <w:r w:rsidR="005308EC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754D15" wp14:editId="6E3BD33D">
                <wp:simplePos x="0" y="0"/>
                <wp:positionH relativeFrom="column">
                  <wp:posOffset>2016234</wp:posOffset>
                </wp:positionH>
                <wp:positionV relativeFrom="paragraph">
                  <wp:posOffset>19050</wp:posOffset>
                </wp:positionV>
                <wp:extent cx="418465" cy="251460"/>
                <wp:effectExtent l="5715" t="10160" r="13970" b="5080"/>
                <wp:wrapSquare wrapText="bothSides"/>
                <wp:docPr id="235885879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FE39C" w14:textId="77777777" w:rsidR="00F03EAE" w:rsidRDefault="00F03EAE" w:rsidP="00F03E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58.75pt;margin-top:1.5pt;width:32.95pt;height:19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">
                <v:textbox>
                  <w:txbxContent>
                    <w:p w14:paraId="327FE39C" w14:textId="77777777" w:rsidR="00F03EAE" w:rsidRDefault="00F03EAE" w:rsidP="00F03EAE"/>
                  </w:txbxContent>
                </v:textbox>
                <w10:wrap type="square"/>
              </v:shape>
            </w:pict>
          </mc:Fallback>
        </mc:AlternateContent>
      </w:r>
    </w:p>
    <w:p w14:paraId="0D503000" w14:textId="309B0D6D" w:rsidR="00F03EAE" w:rsidRPr="00A665EB" w:rsidRDefault="00F03EAE" w:rsidP="00F03EAE">
      <w:pPr>
        <w:rPr>
          <w:sz w:val="22"/>
        </w:rPr>
      </w:pPr>
      <w:r>
        <w:rPr>
          <w:sz w:val="22"/>
        </w:rPr>
        <w:t xml:space="preserve">                            </w:t>
      </w:r>
    </w:p>
    <w:tbl>
      <w:tblPr>
        <w:tblW w:w="65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</w:tblGrid>
      <w:tr w:rsidR="002D5734" w14:paraId="67D6DC0E" w14:textId="77777777" w:rsidTr="002D5734">
        <w:trPr>
          <w:trHeight w:val="1238"/>
        </w:trPr>
        <w:tc>
          <w:tcPr>
            <w:tcW w:w="709" w:type="dxa"/>
          </w:tcPr>
          <w:p w14:paraId="584E2832" w14:textId="33B1A723" w:rsidR="002D5734" w:rsidRDefault="002D5734" w:rsidP="00E65588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14:paraId="4968E8D8" w14:textId="16E200F0" w:rsidR="002D5734" w:rsidRPr="00354BE0" w:rsidRDefault="00433709" w:rsidP="004337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</w:t>
            </w:r>
            <w:r w:rsidR="002D5734" w:rsidRPr="00354BE0">
              <w:rPr>
                <w:sz w:val="18"/>
                <w:szCs w:val="18"/>
              </w:rPr>
              <w:t xml:space="preserve">1 pokój + </w:t>
            </w:r>
            <w:r w:rsidR="002D5734" w:rsidRPr="00354BE0">
              <w:rPr>
                <w:sz w:val="18"/>
                <w:szCs w:val="18"/>
              </w:rPr>
              <w:br/>
              <w:t xml:space="preserve">    </w:t>
            </w:r>
            <w:r>
              <w:rPr>
                <w:sz w:val="18"/>
                <w:szCs w:val="18"/>
              </w:rPr>
              <w:t xml:space="preserve"> </w:t>
            </w:r>
            <w:r w:rsidR="002D5734" w:rsidRPr="00354BE0">
              <w:rPr>
                <w:sz w:val="18"/>
                <w:szCs w:val="18"/>
              </w:rPr>
              <w:t xml:space="preserve">aneks kuchenny </w:t>
            </w:r>
            <w:r w:rsidR="002D5734" w:rsidRPr="00354BE0">
              <w:rPr>
                <w:sz w:val="18"/>
                <w:szCs w:val="18"/>
              </w:rPr>
              <w:br/>
              <w:t xml:space="preserve">      </w:t>
            </w:r>
            <w:r w:rsidR="002D5734" w:rsidRPr="00354BE0">
              <w:rPr>
                <w:sz w:val="18"/>
                <w:szCs w:val="18"/>
              </w:rPr>
              <w:br/>
            </w:r>
          </w:p>
        </w:tc>
        <w:tc>
          <w:tcPr>
            <w:tcW w:w="1842" w:type="dxa"/>
          </w:tcPr>
          <w:p w14:paraId="58B988C6" w14:textId="0DC0DFF1" w:rsidR="002D5734" w:rsidRPr="00354BE0" w:rsidRDefault="002D5734" w:rsidP="00E65588">
            <w:pPr>
              <w:rPr>
                <w:sz w:val="18"/>
                <w:szCs w:val="18"/>
              </w:rPr>
            </w:pPr>
            <w:r w:rsidRPr="00354BE0">
              <w:rPr>
                <w:sz w:val="18"/>
                <w:szCs w:val="18"/>
              </w:rPr>
              <w:t xml:space="preserve">           2 pokoje + </w:t>
            </w:r>
            <w:r w:rsidRPr="00354BE0">
              <w:rPr>
                <w:sz w:val="18"/>
                <w:szCs w:val="18"/>
              </w:rPr>
              <w:br/>
              <w:t xml:space="preserve">       aneks kuchenny</w:t>
            </w:r>
          </w:p>
        </w:tc>
        <w:tc>
          <w:tcPr>
            <w:tcW w:w="1985" w:type="dxa"/>
          </w:tcPr>
          <w:p w14:paraId="60C0F9C1" w14:textId="5148A4A4" w:rsidR="002D5734" w:rsidRPr="00354BE0" w:rsidRDefault="002D5734" w:rsidP="00E65588">
            <w:pPr>
              <w:rPr>
                <w:sz w:val="18"/>
                <w:szCs w:val="18"/>
              </w:rPr>
            </w:pPr>
            <w:r w:rsidRPr="00354BE0">
              <w:rPr>
                <w:sz w:val="18"/>
                <w:szCs w:val="18"/>
              </w:rPr>
              <w:t xml:space="preserve">          </w:t>
            </w:r>
            <w:r w:rsidR="00354BE0">
              <w:rPr>
                <w:sz w:val="18"/>
                <w:szCs w:val="18"/>
              </w:rPr>
              <w:t xml:space="preserve">  </w:t>
            </w:r>
            <w:r w:rsidRPr="00354BE0">
              <w:rPr>
                <w:sz w:val="18"/>
                <w:szCs w:val="18"/>
              </w:rPr>
              <w:t xml:space="preserve">   </w:t>
            </w:r>
            <w:r w:rsidR="00AF2638">
              <w:rPr>
                <w:sz w:val="18"/>
                <w:szCs w:val="18"/>
              </w:rPr>
              <w:t xml:space="preserve"> </w:t>
            </w:r>
            <w:r w:rsidRPr="00354BE0">
              <w:rPr>
                <w:sz w:val="18"/>
                <w:szCs w:val="18"/>
              </w:rPr>
              <w:t xml:space="preserve">3 pokoje + </w:t>
            </w:r>
            <w:r w:rsidRPr="00354BE0">
              <w:rPr>
                <w:sz w:val="18"/>
                <w:szCs w:val="18"/>
              </w:rPr>
              <w:br/>
              <w:t xml:space="preserve">       </w:t>
            </w:r>
            <w:r w:rsidR="00354BE0">
              <w:rPr>
                <w:sz w:val="18"/>
                <w:szCs w:val="18"/>
              </w:rPr>
              <w:t xml:space="preserve">   </w:t>
            </w:r>
            <w:r w:rsidRPr="00354BE0">
              <w:rPr>
                <w:sz w:val="18"/>
                <w:szCs w:val="18"/>
              </w:rPr>
              <w:t xml:space="preserve"> </w:t>
            </w:r>
            <w:r w:rsidR="00AF2638">
              <w:rPr>
                <w:sz w:val="18"/>
                <w:szCs w:val="18"/>
              </w:rPr>
              <w:t xml:space="preserve"> </w:t>
            </w:r>
            <w:r w:rsidRPr="00354BE0">
              <w:rPr>
                <w:sz w:val="18"/>
                <w:szCs w:val="18"/>
              </w:rPr>
              <w:t>aneks kuchenny</w:t>
            </w:r>
          </w:p>
        </w:tc>
      </w:tr>
    </w:tbl>
    <w:p w14:paraId="01F4CF47" w14:textId="77777777" w:rsidR="002D5734" w:rsidRDefault="002D5734" w:rsidP="00FE0B0A">
      <w:pPr>
        <w:jc w:val="both"/>
        <w:rPr>
          <w:sz w:val="24"/>
          <w:szCs w:val="24"/>
        </w:rPr>
      </w:pPr>
    </w:p>
    <w:p w14:paraId="7F22D9AE" w14:textId="4D9FE878" w:rsidR="00FE0B0A" w:rsidRPr="00070837" w:rsidRDefault="00FE0B0A" w:rsidP="00FE0B0A">
      <w:pPr>
        <w:jc w:val="both"/>
        <w:rPr>
          <w:b/>
          <w:sz w:val="24"/>
          <w:szCs w:val="24"/>
        </w:rPr>
      </w:pPr>
      <w:r w:rsidRPr="00070837">
        <w:rPr>
          <w:b/>
          <w:sz w:val="24"/>
          <w:szCs w:val="24"/>
        </w:rPr>
        <w:t xml:space="preserve">III. </w:t>
      </w:r>
      <w:r w:rsidR="005A0F92" w:rsidRPr="00070837">
        <w:rPr>
          <w:b/>
          <w:sz w:val="24"/>
          <w:szCs w:val="24"/>
        </w:rPr>
        <w:t>Oświadczam, że zgłaszam do</w:t>
      </w:r>
      <w:r w:rsidR="00DE6AF5" w:rsidRPr="00070837">
        <w:rPr>
          <w:b/>
          <w:sz w:val="24"/>
          <w:szCs w:val="24"/>
        </w:rPr>
        <w:t xml:space="preserve"> wspólnego</w:t>
      </w:r>
      <w:r w:rsidR="005A0F92" w:rsidRPr="00070837">
        <w:rPr>
          <w:b/>
          <w:sz w:val="24"/>
          <w:szCs w:val="24"/>
        </w:rPr>
        <w:t xml:space="preserve"> zamieszkania wraz ze mną</w:t>
      </w:r>
      <w:r w:rsidR="00DE6AF5" w:rsidRPr="00070837">
        <w:rPr>
          <w:b/>
          <w:sz w:val="24"/>
          <w:szCs w:val="24"/>
        </w:rPr>
        <w:t xml:space="preserve"> w najmowanym lokalu następujące osoby</w:t>
      </w:r>
      <w:r w:rsidR="00070837" w:rsidRPr="00070837">
        <w:rPr>
          <w:b/>
          <w:sz w:val="24"/>
          <w:szCs w:val="24"/>
        </w:rPr>
        <w:t>:</w:t>
      </w:r>
      <w:r w:rsidR="000450E3">
        <w:rPr>
          <w:b/>
          <w:sz w:val="24"/>
          <w:szCs w:val="24"/>
        </w:rPr>
        <w:t xml:space="preserve"> </w:t>
      </w:r>
    </w:p>
    <w:p w14:paraId="02327D87" w14:textId="77777777" w:rsidR="00070837" w:rsidRPr="00070837" w:rsidRDefault="00070837" w:rsidP="00FE0B0A">
      <w:pPr>
        <w:jc w:val="both"/>
        <w:rPr>
          <w:b/>
          <w:sz w:val="24"/>
          <w:szCs w:val="24"/>
        </w:rPr>
      </w:pPr>
    </w:p>
    <w:p w14:paraId="7705DBD2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1) Imię ............................................. nazwisko .............................................</w:t>
      </w:r>
    </w:p>
    <w:p w14:paraId="36CF11FB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40F1AC6A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12703D5F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2) Imię ............................................. nazwisko .............................................</w:t>
      </w:r>
    </w:p>
    <w:p w14:paraId="76EF1756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4D5F366D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58B7DAEC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3) Imię ............................................. nazwisko .............................................</w:t>
      </w:r>
    </w:p>
    <w:p w14:paraId="20567C15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1CDE0D9D" w14:textId="77777777" w:rsidR="00846474" w:rsidRDefault="00846474" w:rsidP="00FE0B0A">
      <w:pPr>
        <w:jc w:val="both"/>
        <w:rPr>
          <w:sz w:val="24"/>
          <w:szCs w:val="24"/>
        </w:rPr>
      </w:pPr>
    </w:p>
    <w:p w14:paraId="30E2FE22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4) Imię ............................................. nazwisko .............................................</w:t>
      </w:r>
    </w:p>
    <w:p w14:paraId="0F3C234A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1122858F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746A70D9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5) Imię ............................................. nazwisko .............................................</w:t>
      </w:r>
    </w:p>
    <w:p w14:paraId="327833FD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486F2DD4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6C3DEB57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6) Imię ............................................. nazwisko .............................................</w:t>
      </w:r>
    </w:p>
    <w:p w14:paraId="1E7A53D5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55EEC328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43C1B8E3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7) Imię ............................................. nazwisko .............................................</w:t>
      </w:r>
    </w:p>
    <w:p w14:paraId="79DEB0C2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6F2FE993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1C20AA36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8) Imię ............................................. nazwisko .............................................</w:t>
      </w:r>
    </w:p>
    <w:p w14:paraId="2C2E8C32" w14:textId="77777777" w:rsidR="00FE0B0A" w:rsidRPr="00FE0B0A" w:rsidRDefault="00FE0B0A" w:rsidP="00FE0B0A">
      <w:pPr>
        <w:jc w:val="both"/>
        <w:rPr>
          <w:sz w:val="24"/>
          <w:szCs w:val="24"/>
        </w:rPr>
      </w:pPr>
      <w:r w:rsidRPr="00FE0B0A">
        <w:rPr>
          <w:sz w:val="24"/>
          <w:szCs w:val="24"/>
        </w:rPr>
        <w:t>Pesel ......................................................................</w:t>
      </w:r>
    </w:p>
    <w:p w14:paraId="10C524F2" w14:textId="77777777" w:rsidR="00FE0B0A" w:rsidRPr="00FE0B0A" w:rsidRDefault="00FE0B0A" w:rsidP="00FE0B0A">
      <w:pPr>
        <w:jc w:val="both"/>
        <w:rPr>
          <w:sz w:val="24"/>
          <w:szCs w:val="24"/>
        </w:rPr>
      </w:pPr>
    </w:p>
    <w:p w14:paraId="2CCB3E8D" w14:textId="6EEEB7E5" w:rsidR="005D1BA3" w:rsidRPr="00B06CA7" w:rsidRDefault="001E5F7C" w:rsidP="00B06CA7">
      <w:pPr>
        <w:spacing w:line="329" w:lineRule="exact"/>
        <w:rPr>
          <w:sz w:val="24"/>
          <w:szCs w:val="24"/>
        </w:rPr>
      </w:pPr>
      <w:r>
        <w:rPr>
          <w:sz w:val="24"/>
          <w:szCs w:val="24"/>
        </w:rPr>
        <w:tab/>
      </w:r>
      <w:bookmarkStart w:id="4" w:name="_Hlk143778264"/>
    </w:p>
    <w:p w14:paraId="1AE57E0C" w14:textId="0D5B0B68" w:rsidR="00746137" w:rsidRDefault="00746137" w:rsidP="00746137">
      <w:pPr>
        <w:rPr>
          <w:b/>
          <w:sz w:val="22"/>
          <w:szCs w:val="22"/>
        </w:rPr>
      </w:pPr>
      <w:r w:rsidRPr="00E765BE">
        <w:rPr>
          <w:b/>
          <w:sz w:val="24"/>
          <w:szCs w:val="24"/>
        </w:rPr>
        <w:lastRenderedPageBreak/>
        <w:t>Kryteria pierwszeństwa</w:t>
      </w:r>
      <w:r w:rsidR="002A3BD6">
        <w:rPr>
          <w:b/>
          <w:sz w:val="24"/>
          <w:szCs w:val="24"/>
        </w:rPr>
        <w:t xml:space="preserve"> </w:t>
      </w:r>
      <w:r w:rsidRPr="00E77932">
        <w:rPr>
          <w:b/>
          <w:sz w:val="22"/>
          <w:szCs w:val="22"/>
        </w:rPr>
        <w:t xml:space="preserve">– </w:t>
      </w:r>
      <w:r w:rsidR="00E765BE">
        <w:rPr>
          <w:b/>
          <w:sz w:val="22"/>
          <w:szCs w:val="22"/>
        </w:rPr>
        <w:t>uzupełnia wnioskodawca</w:t>
      </w:r>
    </w:p>
    <w:p w14:paraId="107FD2F9" w14:textId="77777777" w:rsidR="00821EBB" w:rsidRDefault="00821EBB" w:rsidP="00746137">
      <w:pPr>
        <w:rPr>
          <w:b/>
          <w:sz w:val="22"/>
          <w:szCs w:val="22"/>
        </w:rPr>
      </w:pPr>
    </w:p>
    <w:tbl>
      <w:tblPr>
        <w:tblW w:w="11341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537"/>
        <w:gridCol w:w="1115"/>
        <w:gridCol w:w="1436"/>
        <w:gridCol w:w="2268"/>
        <w:gridCol w:w="1134"/>
      </w:tblGrid>
      <w:tr w:rsidR="00821EBB" w:rsidRPr="00E77932" w14:paraId="163BDE72" w14:textId="77777777" w:rsidTr="002A329D">
        <w:trPr>
          <w:cantSplit/>
          <w:trHeight w:val="1049"/>
          <w:tblHeader/>
        </w:trPr>
        <w:tc>
          <w:tcPr>
            <w:tcW w:w="851" w:type="dxa"/>
            <w:shd w:val="clear" w:color="auto" w:fill="auto"/>
            <w:vAlign w:val="center"/>
          </w:tcPr>
          <w:p w14:paraId="1BA5B1BA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Lp</w:t>
            </w:r>
            <w:r w:rsidRPr="00E77932">
              <w:rPr>
                <w:sz w:val="18"/>
                <w:szCs w:val="18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3E9FED16" w14:textId="77777777" w:rsidR="00821EBB" w:rsidRPr="00E77932" w:rsidRDefault="00821EBB" w:rsidP="002A329D">
            <w:pPr>
              <w:jc w:val="center"/>
              <w:rPr>
                <w:b/>
                <w:sz w:val="18"/>
                <w:szCs w:val="18"/>
              </w:rPr>
            </w:pPr>
            <w:r w:rsidRPr="00E77932">
              <w:rPr>
                <w:b/>
                <w:sz w:val="18"/>
                <w:szCs w:val="18"/>
              </w:rPr>
              <w:t>Kryteria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18572788" w14:textId="77777777" w:rsidR="00821EBB" w:rsidRPr="00E77932" w:rsidRDefault="00821EBB" w:rsidP="002A329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Liczba punktów</w:t>
            </w:r>
          </w:p>
        </w:tc>
        <w:tc>
          <w:tcPr>
            <w:tcW w:w="1436" w:type="dxa"/>
            <w:vAlign w:val="center"/>
          </w:tcPr>
          <w:p w14:paraId="62944B45" w14:textId="77777777" w:rsidR="00821EBB" w:rsidRPr="00E77932" w:rsidRDefault="00821EBB" w:rsidP="002A32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187F1D" w14:textId="77777777" w:rsidR="00821EBB" w:rsidRPr="00E77932" w:rsidRDefault="00821EBB" w:rsidP="002A329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3CD16EB3" w14:textId="77777777" w:rsidR="00821EBB" w:rsidRPr="00E77932" w:rsidRDefault="00821EBB" w:rsidP="002A329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TAK/NIE</w:t>
            </w:r>
          </w:p>
          <w:p w14:paraId="4990A9E9" w14:textId="77777777" w:rsidR="00821EBB" w:rsidRPr="00A3531B" w:rsidRDefault="00821EBB" w:rsidP="002A329D">
            <w:pPr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* proszę wpisać właściwą odpowiedź TAK lub NIE</w:t>
            </w:r>
            <w:r w:rsidRPr="00A3531B">
              <w:rPr>
                <w:sz w:val="18"/>
                <w:szCs w:val="18"/>
              </w:rPr>
              <w:t>,</w:t>
            </w:r>
            <w:r w:rsidRPr="00A3531B">
              <w:rPr>
                <w:b/>
                <w:bCs/>
                <w:sz w:val="18"/>
                <w:szCs w:val="18"/>
              </w:rPr>
              <w:t xml:space="preserve"> </w:t>
            </w:r>
            <w:r w:rsidRPr="00A3531B">
              <w:rPr>
                <w:sz w:val="18"/>
                <w:szCs w:val="18"/>
              </w:rPr>
              <w:t>jeżeli konieczne proszę wpisać liczbę osób</w:t>
            </w:r>
          </w:p>
          <w:p w14:paraId="4DD3242A" w14:textId="77777777" w:rsidR="00821EBB" w:rsidRPr="00E77932" w:rsidRDefault="00821EBB" w:rsidP="002A329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81F34E7" w14:textId="77777777" w:rsidR="00821EBB" w:rsidRPr="00E77932" w:rsidRDefault="00821EBB" w:rsidP="002A329D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Imię i nazwisko osoby, której dotyczy kryterium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03D4D00" w14:textId="77777777" w:rsidR="00821EBB" w:rsidRPr="00E77932" w:rsidRDefault="00821EBB" w:rsidP="002A329D">
            <w:pPr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Liczba uzyskanych</w:t>
            </w:r>
          </w:p>
          <w:p w14:paraId="6ABFACA0" w14:textId="77777777" w:rsidR="00821EBB" w:rsidRPr="00E77932" w:rsidRDefault="00821EBB" w:rsidP="002A329D">
            <w:pPr>
              <w:spacing w:line="360" w:lineRule="auto"/>
              <w:jc w:val="center"/>
              <w:rPr>
                <w:b/>
                <w:bCs/>
                <w:sz w:val="18"/>
                <w:szCs w:val="18"/>
              </w:rPr>
            </w:pPr>
            <w:r w:rsidRPr="00E77932">
              <w:rPr>
                <w:b/>
                <w:bCs/>
                <w:sz w:val="18"/>
                <w:szCs w:val="18"/>
              </w:rPr>
              <w:t>punktów</w:t>
            </w:r>
          </w:p>
          <w:p w14:paraId="564E55BC" w14:textId="77777777" w:rsidR="00821EBB" w:rsidRPr="00E77932" w:rsidRDefault="00821EBB" w:rsidP="002A329D">
            <w:pPr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* uzupełnia komisja</w:t>
            </w:r>
          </w:p>
        </w:tc>
      </w:tr>
      <w:tr w:rsidR="00821EBB" w:rsidRPr="00E77932" w14:paraId="52939532" w14:textId="77777777" w:rsidTr="002A329D">
        <w:trPr>
          <w:cantSplit/>
        </w:trPr>
        <w:tc>
          <w:tcPr>
            <w:tcW w:w="851" w:type="dxa"/>
            <w:shd w:val="clear" w:color="auto" w:fill="auto"/>
          </w:tcPr>
          <w:p w14:paraId="11D18A64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1.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2EB6E30A" w14:textId="056187B9" w:rsidR="00821EBB" w:rsidRPr="00821EBB" w:rsidRDefault="00433498" w:rsidP="002A329D">
            <w:pPr>
              <w:jc w:val="both"/>
              <w:rPr>
                <w:sz w:val="24"/>
                <w:szCs w:val="24"/>
              </w:rPr>
            </w:pPr>
            <w:r w:rsidRPr="00433498">
              <w:rPr>
                <w:sz w:val="24"/>
                <w:szCs w:val="24"/>
              </w:rPr>
              <w:t>Posiadanie przez najemcę wkładu oszczędnościowego gromadzonego na rachunku bankowym na cele mieszkaniowe, którego imienny dowód stanowi książeczka mieszkaniowa wystawiona do dnia 23 października 1990 r.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930BFC3" w14:textId="6DDCA375" w:rsidR="00821EBB" w:rsidRPr="00E77932" w:rsidRDefault="001839C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1E398079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F025343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3740F8BF" w14:textId="77777777" w:rsidR="00821EBB" w:rsidRPr="00E77932" w:rsidRDefault="00821EBB" w:rsidP="002A329D">
            <w:pPr>
              <w:ind w:right="411"/>
              <w:jc w:val="center"/>
              <w:rPr>
                <w:sz w:val="18"/>
                <w:szCs w:val="18"/>
              </w:rPr>
            </w:pPr>
          </w:p>
        </w:tc>
      </w:tr>
      <w:tr w:rsidR="00821EBB" w:rsidRPr="00E77932" w14:paraId="0FA4B815" w14:textId="77777777" w:rsidTr="002A329D">
        <w:trPr>
          <w:cantSplit/>
        </w:trPr>
        <w:tc>
          <w:tcPr>
            <w:tcW w:w="851" w:type="dxa"/>
            <w:shd w:val="clear" w:color="auto" w:fill="auto"/>
          </w:tcPr>
          <w:p w14:paraId="02CF88E4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14:paraId="6EC3519E" w14:textId="5B8583BF" w:rsidR="00821EBB" w:rsidRPr="00821EBB" w:rsidRDefault="00821EBB" w:rsidP="002A329D">
            <w:pPr>
              <w:jc w:val="both"/>
              <w:rPr>
                <w:b/>
                <w:sz w:val="24"/>
                <w:szCs w:val="24"/>
              </w:rPr>
            </w:pPr>
            <w:r w:rsidRPr="00821EBB">
              <w:rPr>
                <w:sz w:val="24"/>
                <w:szCs w:val="24"/>
              </w:rPr>
              <w:t>Żadna osoba wchodząca w skład gospodarstwa domowego nie była i nie jest właścicielem budynku mieszkalnego jednorodzinnego lub lokalu mieszkalnego oraz nie przysługiwało i nie przysługuje jej spółdzielcze własnościowe prawo do lokalu, którego przedmiotem był lub jest lokal mieszkalny lub dom jednorodzinny, oraz nie jest właścicielem lub współwłaścicielem budynku, jeżeli jego udział w przypadku zniesienia współwłasności obejmowałby co najmniej jeden lokal mieszkalny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561EFC7B" w14:textId="74948B1A" w:rsidR="00821EBB" w:rsidRPr="00E77932" w:rsidRDefault="00E765BE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7DC8E29B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EAA520A" w14:textId="0524C80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071A1BAF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</w:tr>
      <w:tr w:rsidR="00821EBB" w:rsidRPr="00E77932" w14:paraId="0D0920D4" w14:textId="77777777" w:rsidTr="002A329D">
        <w:trPr>
          <w:cantSplit/>
        </w:trPr>
        <w:tc>
          <w:tcPr>
            <w:tcW w:w="851" w:type="dxa"/>
            <w:shd w:val="clear" w:color="auto" w:fill="auto"/>
          </w:tcPr>
          <w:p w14:paraId="3D36B740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14:paraId="7720DFDF" w14:textId="76C222A6" w:rsidR="00821EBB" w:rsidRPr="00821EBB" w:rsidRDefault="00821EBB" w:rsidP="00070C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821EBB">
              <w:rPr>
                <w:sz w:val="24"/>
                <w:szCs w:val="24"/>
              </w:rPr>
              <w:t xml:space="preserve">soba wchodząca w skład gospodarstwa domowego zmienia miejsce zamieszkania w celu podjęcia pracy lub nauki </w:t>
            </w:r>
            <w:r w:rsidR="00070C64">
              <w:rPr>
                <w:color w:val="000000" w:themeColor="text1"/>
                <w:sz w:val="24"/>
                <w:szCs w:val="24"/>
              </w:rPr>
              <w:t>na terenie Gminy Miasto Kraśnik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339751C" w14:textId="320D0373" w:rsidR="00821EBB" w:rsidRPr="00E77932" w:rsidRDefault="001839C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0E4E79D5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73A49EDE" w14:textId="0AA7C93D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0D6F9739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</w:tr>
      <w:tr w:rsidR="00821EBB" w:rsidRPr="00E77932" w14:paraId="3612AFB8" w14:textId="77777777" w:rsidTr="002A329D">
        <w:trPr>
          <w:cantSplit/>
        </w:trPr>
        <w:tc>
          <w:tcPr>
            <w:tcW w:w="851" w:type="dxa"/>
            <w:shd w:val="clear" w:color="auto" w:fill="auto"/>
          </w:tcPr>
          <w:p w14:paraId="323D248E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  <w:r w:rsidRPr="00E77932">
              <w:rPr>
                <w:sz w:val="18"/>
                <w:szCs w:val="18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14:paraId="6EB0369F" w14:textId="6A745A16" w:rsidR="00821EBB" w:rsidRPr="00821EBB" w:rsidRDefault="00433498" w:rsidP="002A329D">
            <w:pPr>
              <w:jc w:val="both"/>
              <w:rPr>
                <w:sz w:val="24"/>
                <w:szCs w:val="24"/>
              </w:rPr>
            </w:pPr>
            <w:r w:rsidRPr="00433498">
              <w:rPr>
                <w:sz w:val="24"/>
                <w:szCs w:val="24"/>
              </w:rPr>
              <w:t>Osoba wchodząca w skład gospod</w:t>
            </w:r>
            <w:r>
              <w:rPr>
                <w:sz w:val="24"/>
                <w:szCs w:val="24"/>
              </w:rPr>
              <w:t>arstwa domowego jest najemcą niezadłużonego</w:t>
            </w:r>
            <w:r w:rsidRPr="00433498">
              <w:rPr>
                <w:sz w:val="24"/>
                <w:szCs w:val="24"/>
              </w:rPr>
              <w:t xml:space="preserve"> lokalu wchodzącego w skład mieszkaniowego zasobu gminy, który zobowiązuje się do rozwiązania umowy najmu i opróżnienia tego lokalu w terminie miesiąca od dnia zawarcia umowy najmu mieszkania przez najemcę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92C6632" w14:textId="0B34685E" w:rsidR="00821EBB" w:rsidRPr="00E77932" w:rsidRDefault="00E765BE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375996DB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02FD31CB" w14:textId="61DFDB10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466BF13E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</w:tr>
      <w:tr w:rsidR="00821EBB" w:rsidRPr="00E77932" w14:paraId="49F5CC5C" w14:textId="77777777" w:rsidTr="002A329D">
        <w:trPr>
          <w:cantSplit/>
          <w:trHeight w:val="655"/>
        </w:trPr>
        <w:tc>
          <w:tcPr>
            <w:tcW w:w="851" w:type="dxa"/>
            <w:shd w:val="clear" w:color="auto" w:fill="auto"/>
          </w:tcPr>
          <w:p w14:paraId="05EBE84F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E77932">
              <w:rPr>
                <w:sz w:val="18"/>
                <w:szCs w:val="18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1BFE0015" w14:textId="77777777" w:rsidR="00433498" w:rsidRPr="00433498" w:rsidRDefault="00433498" w:rsidP="00433498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3498">
              <w:rPr>
                <w:color w:val="000000" w:themeColor="text1"/>
                <w:sz w:val="24"/>
                <w:szCs w:val="24"/>
              </w:rPr>
              <w:t xml:space="preserve">Wnioskodawca lub osoba wchodząca </w:t>
            </w:r>
          </w:p>
          <w:p w14:paraId="463BD698" w14:textId="7A55DC8C" w:rsidR="00821EBB" w:rsidRPr="001839C0" w:rsidRDefault="00433498" w:rsidP="00433498">
            <w:pPr>
              <w:jc w:val="both"/>
              <w:rPr>
                <w:color w:val="FF0000"/>
                <w:sz w:val="24"/>
                <w:szCs w:val="24"/>
              </w:rPr>
            </w:pPr>
            <w:r w:rsidRPr="00433498">
              <w:rPr>
                <w:color w:val="000000" w:themeColor="text1"/>
                <w:sz w:val="24"/>
                <w:szCs w:val="24"/>
              </w:rPr>
              <w:t>w skład gospodarstwa domowego jest osobą umieszczoną na liście oczekujących na zawarcie umowy najmu lokalu wchodzącego w skład zasobu mieszkaniowego Gminy Miasta Kraśnik i zobowiązuje się do rezygnacji z ubiegania się o najem z zasobu gminy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3EF9F16" w14:textId="1AB6B223" w:rsidR="001839C0" w:rsidRPr="00433498" w:rsidRDefault="001839C0" w:rsidP="002A329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33498">
              <w:rPr>
                <w:color w:val="000000" w:themeColor="text1"/>
                <w:sz w:val="18"/>
                <w:szCs w:val="18"/>
              </w:rPr>
              <w:t>5</w:t>
            </w:r>
          </w:p>
          <w:p w14:paraId="00A47265" w14:textId="66F1276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</w:tcPr>
          <w:p w14:paraId="3FC532C1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0B38FA72" w14:textId="4F8059F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23ECAEAC" w14:textId="77777777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</w:tr>
      <w:tr w:rsidR="00433498" w:rsidRPr="00E77932" w14:paraId="77EE55F5" w14:textId="77777777" w:rsidTr="002A329D">
        <w:trPr>
          <w:cantSplit/>
          <w:trHeight w:val="655"/>
        </w:trPr>
        <w:tc>
          <w:tcPr>
            <w:tcW w:w="851" w:type="dxa"/>
            <w:shd w:val="clear" w:color="auto" w:fill="auto"/>
          </w:tcPr>
          <w:p w14:paraId="3E4B6415" w14:textId="0D649B48" w:rsidR="00433498" w:rsidRDefault="00433498" w:rsidP="002A329D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4537" w:type="dxa"/>
            <w:shd w:val="clear" w:color="auto" w:fill="auto"/>
          </w:tcPr>
          <w:p w14:paraId="6D4B611A" w14:textId="55607C4D" w:rsidR="00433498" w:rsidRPr="00433498" w:rsidRDefault="00433498" w:rsidP="00433498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W skład gospodarstwa domowego wchodzi dziecko do 18-go roku życia w rozumieniu ustawy z dnia 28 listopada 2003 r. o świadczeniach rodzinnych (Dz. U. z 2023 r.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poz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390 z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późn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. zm.)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7FD91CBA" w14:textId="718D6CD0" w:rsidR="00433498" w:rsidRPr="00433498" w:rsidRDefault="00433498" w:rsidP="002A329D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472FF631" w14:textId="77777777" w:rsidR="00433498" w:rsidRPr="00E77932" w:rsidRDefault="00433498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14:paraId="1604A1ED" w14:textId="77777777" w:rsidR="00433498" w:rsidRPr="00E77932" w:rsidRDefault="00433498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4AC4B8B2" w14:textId="77777777" w:rsidR="00433498" w:rsidRPr="00E77932" w:rsidRDefault="00433498" w:rsidP="002A329D">
            <w:pPr>
              <w:jc w:val="both"/>
              <w:rPr>
                <w:sz w:val="18"/>
                <w:szCs w:val="18"/>
              </w:rPr>
            </w:pPr>
          </w:p>
        </w:tc>
      </w:tr>
      <w:tr w:rsidR="00821EBB" w:rsidRPr="00E77932" w14:paraId="77816DD7" w14:textId="77777777" w:rsidTr="002A329D">
        <w:trPr>
          <w:cantSplit/>
        </w:trPr>
        <w:tc>
          <w:tcPr>
            <w:tcW w:w="851" w:type="dxa"/>
            <w:shd w:val="clear" w:color="auto" w:fill="auto"/>
          </w:tcPr>
          <w:p w14:paraId="42C72ADA" w14:textId="0795A6E1" w:rsidR="00821EBB" w:rsidRPr="00821EBB" w:rsidRDefault="00096610" w:rsidP="002A3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21EBB" w:rsidRPr="00821EBB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  <w:vAlign w:val="center"/>
          </w:tcPr>
          <w:p w14:paraId="6DC3B6C6" w14:textId="01A79BCE" w:rsidR="00821EBB" w:rsidRPr="00821EBB" w:rsidRDefault="00433498" w:rsidP="00433498">
            <w:pPr>
              <w:jc w:val="both"/>
              <w:rPr>
                <w:sz w:val="24"/>
                <w:szCs w:val="24"/>
              </w:rPr>
            </w:pPr>
            <w:r w:rsidRPr="002A3BD6">
              <w:rPr>
                <w:sz w:val="24"/>
                <w:szCs w:val="24"/>
              </w:rPr>
              <w:t xml:space="preserve">W skład gospodarstwa domowego wchodzi co najmniej jedna osoba pełnoletnia, która nie przekroczyła 35 roku życia 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847B202" w14:textId="4477A8EE" w:rsidR="00821EBB" w:rsidRPr="00E77932" w:rsidRDefault="001839C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4184B5BE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B3D0AA6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0FCE46DE" w14:textId="77777777" w:rsidR="00821EBB" w:rsidRPr="00E77932" w:rsidRDefault="00821EBB" w:rsidP="002A329D">
            <w:pPr>
              <w:ind w:right="411"/>
              <w:jc w:val="center"/>
              <w:rPr>
                <w:sz w:val="18"/>
                <w:szCs w:val="18"/>
              </w:rPr>
            </w:pPr>
          </w:p>
        </w:tc>
      </w:tr>
      <w:tr w:rsidR="00821EBB" w:rsidRPr="00E77932" w14:paraId="41C64404" w14:textId="77777777" w:rsidTr="002A329D">
        <w:trPr>
          <w:cantSplit/>
        </w:trPr>
        <w:tc>
          <w:tcPr>
            <w:tcW w:w="851" w:type="dxa"/>
            <w:shd w:val="clear" w:color="auto" w:fill="auto"/>
          </w:tcPr>
          <w:p w14:paraId="3B5FBDFA" w14:textId="2B59A834" w:rsidR="00821EBB" w:rsidRPr="00821EBB" w:rsidRDefault="00096610" w:rsidP="002A3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821EBB" w:rsidRPr="00821EBB">
              <w:rPr>
                <w:sz w:val="24"/>
                <w:szCs w:val="24"/>
              </w:rPr>
              <w:t>.</w:t>
            </w:r>
          </w:p>
        </w:tc>
        <w:tc>
          <w:tcPr>
            <w:tcW w:w="4537" w:type="dxa"/>
            <w:shd w:val="clear" w:color="auto" w:fill="auto"/>
          </w:tcPr>
          <w:p w14:paraId="6307F6CF" w14:textId="1289A9EC" w:rsidR="00821EBB" w:rsidRPr="008728A0" w:rsidRDefault="008728A0" w:rsidP="008728A0">
            <w:pPr>
              <w:jc w:val="both"/>
              <w:rPr>
                <w:sz w:val="24"/>
                <w:szCs w:val="24"/>
              </w:rPr>
            </w:pPr>
            <w:r w:rsidRPr="008728A0">
              <w:rPr>
                <w:sz w:val="24"/>
                <w:szCs w:val="24"/>
              </w:rPr>
              <w:t xml:space="preserve">W skład gospodarstwa domowego wchodzi </w:t>
            </w:r>
            <w:r>
              <w:rPr>
                <w:sz w:val="24"/>
                <w:szCs w:val="24"/>
              </w:rPr>
              <w:t xml:space="preserve">co najmniej jedna </w:t>
            </w:r>
            <w:r w:rsidRPr="008728A0">
              <w:rPr>
                <w:sz w:val="24"/>
                <w:szCs w:val="24"/>
              </w:rPr>
              <w:t>osoba</w:t>
            </w:r>
            <w:r>
              <w:rPr>
                <w:sz w:val="24"/>
                <w:szCs w:val="24"/>
              </w:rPr>
              <w:t>, która nie ukończyła do 16 lat i</w:t>
            </w:r>
            <w:r w:rsidRPr="008728A0">
              <w:rPr>
                <w:sz w:val="24"/>
                <w:szCs w:val="24"/>
              </w:rPr>
              <w:t xml:space="preserve"> legitymuje się orzeczeniem o</w:t>
            </w:r>
            <w:r>
              <w:rPr>
                <w:sz w:val="24"/>
                <w:szCs w:val="24"/>
              </w:rPr>
              <w:t xml:space="preserve"> znacznym lub umiarkowanym stopniu</w:t>
            </w:r>
            <w:r w:rsidRPr="008728A0">
              <w:rPr>
                <w:sz w:val="24"/>
                <w:szCs w:val="24"/>
              </w:rPr>
              <w:t xml:space="preserve"> niepełnosprawności określonym w ustawie z dnia 27 sierpnia 199</w:t>
            </w:r>
            <w:r>
              <w:rPr>
                <w:sz w:val="24"/>
                <w:szCs w:val="24"/>
              </w:rPr>
              <w:t xml:space="preserve">7 r. o rehabilitacji zawodowej </w:t>
            </w:r>
            <w:r w:rsidRPr="008728A0">
              <w:rPr>
                <w:sz w:val="24"/>
                <w:szCs w:val="24"/>
              </w:rPr>
              <w:t>i społecznej oraz zatrudnianiu osób niepełnosprawnych (Dz. U. z 2023 r. poz. 100)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43945EFB" w14:textId="3D987BD1" w:rsidR="00821EBB" w:rsidRPr="00E77932" w:rsidRDefault="001839C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2E0C9FB9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35583C32" w14:textId="13786518" w:rsidR="00821EBB" w:rsidRPr="00E77932" w:rsidRDefault="00821EBB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150A28A7" w14:textId="77777777" w:rsidR="00821EBB" w:rsidRPr="00E77932" w:rsidRDefault="00821EBB" w:rsidP="002A329D">
            <w:pPr>
              <w:jc w:val="center"/>
              <w:rPr>
                <w:sz w:val="18"/>
                <w:szCs w:val="18"/>
              </w:rPr>
            </w:pPr>
          </w:p>
        </w:tc>
      </w:tr>
      <w:tr w:rsidR="002A3BD6" w:rsidRPr="00E77932" w14:paraId="4602A3EC" w14:textId="77777777" w:rsidTr="002A329D">
        <w:trPr>
          <w:cantSplit/>
        </w:trPr>
        <w:tc>
          <w:tcPr>
            <w:tcW w:w="851" w:type="dxa"/>
            <w:shd w:val="clear" w:color="auto" w:fill="auto"/>
          </w:tcPr>
          <w:p w14:paraId="4991D515" w14:textId="387E517F" w:rsidR="002A3BD6" w:rsidRDefault="002A3BD6" w:rsidP="002A3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537" w:type="dxa"/>
            <w:shd w:val="clear" w:color="auto" w:fill="auto"/>
          </w:tcPr>
          <w:p w14:paraId="7AA86569" w14:textId="63F834D4" w:rsidR="002A3BD6" w:rsidRDefault="008728A0" w:rsidP="00433498">
            <w:pPr>
              <w:jc w:val="both"/>
              <w:rPr>
                <w:sz w:val="24"/>
                <w:szCs w:val="24"/>
              </w:rPr>
            </w:pPr>
            <w:r w:rsidRPr="008728A0">
              <w:rPr>
                <w:sz w:val="24"/>
                <w:szCs w:val="24"/>
              </w:rPr>
              <w:t>W skład gospodarstwa domowego wchodzi osoba powyżej 16-go roku życia, legitymująca się orzeczeniem o znacznym lub umiarkowanym stopniu niepełnosprawności określonym w ustawie z dnia 27 sierpnia 1997 r. o rehabilitacji zawodowej i społecznej oraz zatrudnianiu osób niepełnosprawnych (Dz. U. z 2023 r. poz. 100)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294764BB" w14:textId="440F9E34" w:rsidR="002A3BD6" w:rsidRDefault="008728A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32F02FE1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3698B54" w14:textId="77777777" w:rsidR="002A3BD6" w:rsidRPr="00E77932" w:rsidRDefault="002A3BD6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4312DF05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</w:tr>
      <w:tr w:rsidR="002A3BD6" w:rsidRPr="00E77932" w14:paraId="0D31DE1C" w14:textId="77777777" w:rsidTr="002A329D">
        <w:trPr>
          <w:cantSplit/>
        </w:trPr>
        <w:tc>
          <w:tcPr>
            <w:tcW w:w="851" w:type="dxa"/>
            <w:shd w:val="clear" w:color="auto" w:fill="auto"/>
          </w:tcPr>
          <w:p w14:paraId="7D3DF2BE" w14:textId="61095172" w:rsidR="002A3BD6" w:rsidRDefault="002A3BD6" w:rsidP="002A329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537" w:type="dxa"/>
            <w:shd w:val="clear" w:color="auto" w:fill="auto"/>
          </w:tcPr>
          <w:p w14:paraId="4ABFD13E" w14:textId="77777777" w:rsidR="008728A0" w:rsidRPr="008728A0" w:rsidRDefault="008728A0" w:rsidP="008728A0">
            <w:pPr>
              <w:jc w:val="both"/>
              <w:rPr>
                <w:sz w:val="24"/>
                <w:szCs w:val="24"/>
              </w:rPr>
            </w:pPr>
            <w:r w:rsidRPr="008728A0">
              <w:rPr>
                <w:sz w:val="24"/>
                <w:szCs w:val="24"/>
              </w:rPr>
              <w:t xml:space="preserve">W skład gospodarstwa domowego wchodzi osoba samotnie wychowująca dziecko </w:t>
            </w:r>
          </w:p>
          <w:p w14:paraId="4C9650D9" w14:textId="3BCB1C9A" w:rsidR="002A3BD6" w:rsidRDefault="008728A0" w:rsidP="008728A0">
            <w:pPr>
              <w:jc w:val="both"/>
              <w:rPr>
                <w:sz w:val="24"/>
                <w:szCs w:val="24"/>
              </w:rPr>
            </w:pPr>
            <w:r w:rsidRPr="008728A0">
              <w:rPr>
                <w:sz w:val="24"/>
                <w:szCs w:val="24"/>
              </w:rPr>
              <w:t>w rozumieniu ustawy z dnia 28 listopada 2003 r. o świadczeniach rodzinnych (</w:t>
            </w:r>
            <w:proofErr w:type="spellStart"/>
            <w:r w:rsidRPr="008728A0">
              <w:rPr>
                <w:sz w:val="24"/>
                <w:szCs w:val="24"/>
              </w:rPr>
              <w:t>t.j</w:t>
            </w:r>
            <w:proofErr w:type="spellEnd"/>
            <w:r w:rsidRPr="008728A0">
              <w:rPr>
                <w:sz w:val="24"/>
                <w:szCs w:val="24"/>
              </w:rPr>
              <w:t xml:space="preserve">. Dz. U. z 2023 r. poz. 390 z </w:t>
            </w:r>
            <w:proofErr w:type="spellStart"/>
            <w:r w:rsidRPr="008728A0">
              <w:rPr>
                <w:sz w:val="24"/>
                <w:szCs w:val="24"/>
              </w:rPr>
              <w:t>późn</w:t>
            </w:r>
            <w:proofErr w:type="spellEnd"/>
            <w:r w:rsidRPr="008728A0">
              <w:rPr>
                <w:sz w:val="24"/>
                <w:szCs w:val="24"/>
              </w:rPr>
              <w:t>. zm.)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3DA8818E" w14:textId="7A151B0E" w:rsidR="002A3BD6" w:rsidRDefault="008728A0" w:rsidP="002A32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36" w:type="dxa"/>
          </w:tcPr>
          <w:p w14:paraId="047EED92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46CAA5F" w14:textId="77777777" w:rsidR="002A3BD6" w:rsidRPr="00E77932" w:rsidRDefault="002A3BD6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27D0B80F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</w:tr>
      <w:tr w:rsidR="002A3BD6" w:rsidRPr="00E77932" w14:paraId="20A5773F" w14:textId="77777777" w:rsidTr="002A3BD6">
        <w:trPr>
          <w:cantSplit/>
          <w:trHeight w:val="592"/>
        </w:trPr>
        <w:tc>
          <w:tcPr>
            <w:tcW w:w="851" w:type="dxa"/>
            <w:shd w:val="clear" w:color="auto" w:fill="auto"/>
          </w:tcPr>
          <w:p w14:paraId="4987B841" w14:textId="77777777" w:rsidR="002A3BD6" w:rsidRDefault="002A3BD6" w:rsidP="002A329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14:paraId="29D6F6C5" w14:textId="77777777" w:rsidR="002A3BD6" w:rsidRDefault="002A3BD6" w:rsidP="002A3BD6">
            <w:pPr>
              <w:jc w:val="right"/>
              <w:rPr>
                <w:b/>
                <w:sz w:val="24"/>
                <w:szCs w:val="24"/>
              </w:rPr>
            </w:pPr>
          </w:p>
          <w:p w14:paraId="76B483C1" w14:textId="6C1CD9A8" w:rsidR="002A3BD6" w:rsidRPr="002A3BD6" w:rsidRDefault="002A3BD6" w:rsidP="002A3BD6">
            <w:pPr>
              <w:jc w:val="right"/>
              <w:rPr>
                <w:b/>
                <w:sz w:val="24"/>
                <w:szCs w:val="24"/>
              </w:rPr>
            </w:pPr>
            <w:r w:rsidRPr="002A3BD6">
              <w:rPr>
                <w:b/>
                <w:sz w:val="24"/>
                <w:szCs w:val="24"/>
              </w:rPr>
              <w:t>Suma uzyskanych punktów</w:t>
            </w:r>
          </w:p>
        </w:tc>
        <w:tc>
          <w:tcPr>
            <w:tcW w:w="1115" w:type="dxa"/>
            <w:shd w:val="clear" w:color="auto" w:fill="auto"/>
            <w:vAlign w:val="center"/>
          </w:tcPr>
          <w:p w14:paraId="062F83C5" w14:textId="2916674E" w:rsidR="002A3BD6" w:rsidRPr="002A3BD6" w:rsidRDefault="00FC603C" w:rsidP="002A329D">
            <w:pPr>
              <w:jc w:val="center"/>
              <w:rPr>
                <w:color w:val="C9C9C9" w:themeColor="accent3" w:themeTint="99"/>
                <w:sz w:val="18"/>
                <w:szCs w:val="18"/>
                <w:highlight w:val="lightGray"/>
              </w:rPr>
            </w:pP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B85E391" wp14:editId="705F8DD4">
                      <wp:simplePos x="0" y="0"/>
                      <wp:positionH relativeFrom="column">
                        <wp:posOffset>-72574</wp:posOffset>
                      </wp:positionH>
                      <wp:positionV relativeFrom="paragraph">
                        <wp:posOffset>-5573</wp:posOffset>
                      </wp:positionV>
                      <wp:extent cx="709295" cy="384175"/>
                      <wp:effectExtent l="0" t="0" r="14605" b="34925"/>
                      <wp:wrapNone/>
                      <wp:docPr id="10" name="Łącznik prostoliniow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09295" cy="384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0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-.45pt" to="50.1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BC89FCE" wp14:editId="218D710B">
                      <wp:simplePos x="0" y="0"/>
                      <wp:positionH relativeFrom="column">
                        <wp:posOffset>-72574</wp:posOffset>
                      </wp:positionH>
                      <wp:positionV relativeFrom="paragraph">
                        <wp:posOffset>-5573</wp:posOffset>
                      </wp:positionV>
                      <wp:extent cx="709301" cy="384561"/>
                      <wp:effectExtent l="0" t="0" r="14605" b="34925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09301" cy="38456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-.45pt" to="50.1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436" w:type="dxa"/>
          </w:tcPr>
          <w:p w14:paraId="67DECB65" w14:textId="07D2E7DD" w:rsidR="002A3BD6" w:rsidRPr="002A3BD6" w:rsidRDefault="00FC603C" w:rsidP="002A329D">
            <w:pPr>
              <w:jc w:val="center"/>
              <w:rPr>
                <w:color w:val="C9C9C9" w:themeColor="accent3" w:themeTint="99"/>
                <w:sz w:val="18"/>
                <w:szCs w:val="18"/>
                <w:highlight w:val="lightGray"/>
              </w:rPr>
            </w:pP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15AD40" wp14:editId="25166997">
                      <wp:simplePos x="0" y="0"/>
                      <wp:positionH relativeFrom="column">
                        <wp:posOffset>834556</wp:posOffset>
                      </wp:positionH>
                      <wp:positionV relativeFrom="paragraph">
                        <wp:posOffset>-5573</wp:posOffset>
                      </wp:positionV>
                      <wp:extent cx="1443990" cy="384175"/>
                      <wp:effectExtent l="0" t="0" r="22860" b="34925"/>
                      <wp:wrapNone/>
                      <wp:docPr id="14" name="Łącznik prostoliniow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43990" cy="384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4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-.45pt" to="179.4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AA44E0" wp14:editId="4A789517">
                      <wp:simplePos x="0" y="0"/>
                      <wp:positionH relativeFrom="column">
                        <wp:posOffset>834211</wp:posOffset>
                      </wp:positionH>
                      <wp:positionV relativeFrom="paragraph">
                        <wp:posOffset>-5573</wp:posOffset>
                      </wp:positionV>
                      <wp:extent cx="1444583" cy="384175"/>
                      <wp:effectExtent l="0" t="0" r="22860" b="34925"/>
                      <wp:wrapNone/>
                      <wp:docPr id="13" name="Łącznik prostoliniow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44583" cy="384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3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-.45pt" to="179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C64DAB" wp14:editId="7526B3D5">
                      <wp:simplePos x="0" y="0"/>
                      <wp:positionH relativeFrom="column">
                        <wp:posOffset>-71304</wp:posOffset>
                      </wp:positionH>
                      <wp:positionV relativeFrom="paragraph">
                        <wp:posOffset>-5573</wp:posOffset>
                      </wp:positionV>
                      <wp:extent cx="905516" cy="384175"/>
                      <wp:effectExtent l="0" t="0" r="27940" b="34925"/>
                      <wp:wrapNone/>
                      <wp:docPr id="12" name="Łącznik prostoliniow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05516" cy="384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45pt" to="65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color w:val="C9C9C9" w:themeColor="accent3" w:themeTint="99"/>
                <w:sz w:val="18"/>
                <w:szCs w:val="18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712558" wp14:editId="6D040FED">
                      <wp:simplePos x="0" y="0"/>
                      <wp:positionH relativeFrom="column">
                        <wp:posOffset>-71304</wp:posOffset>
                      </wp:positionH>
                      <wp:positionV relativeFrom="paragraph">
                        <wp:posOffset>-5573</wp:posOffset>
                      </wp:positionV>
                      <wp:extent cx="905860" cy="384175"/>
                      <wp:effectExtent l="0" t="0" r="27940" b="34925"/>
                      <wp:wrapNone/>
                      <wp:docPr id="11" name="Łącznik prostoliniow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5860" cy="384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Łącznik prostoliniowy 11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pt,-.45pt" to="65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92DCFAF" w14:textId="77777777" w:rsidR="002A3BD6" w:rsidRPr="00E77932" w:rsidRDefault="002A3BD6" w:rsidP="002A329D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</w:tcPr>
          <w:p w14:paraId="1D855F4B" w14:textId="77777777" w:rsidR="002A3BD6" w:rsidRPr="00E77932" w:rsidRDefault="002A3BD6" w:rsidP="002A32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1369F67" w14:textId="77777777" w:rsidR="003479F0" w:rsidRDefault="003479F0" w:rsidP="00746137">
      <w:pPr>
        <w:rPr>
          <w:sz w:val="22"/>
          <w:szCs w:val="22"/>
        </w:rPr>
      </w:pPr>
    </w:p>
    <w:p w14:paraId="026D9FF0" w14:textId="77777777" w:rsidR="002A3BD6" w:rsidRPr="002A3BD6" w:rsidRDefault="002A3BD6" w:rsidP="002A3BD6">
      <w:pPr>
        <w:rPr>
          <w:sz w:val="22"/>
          <w:szCs w:val="22"/>
        </w:rPr>
      </w:pPr>
    </w:p>
    <w:p w14:paraId="0BB86B11" w14:textId="2BCCECB6" w:rsidR="003479F0" w:rsidRDefault="002A3BD6" w:rsidP="002A3BD6">
      <w:pPr>
        <w:rPr>
          <w:sz w:val="22"/>
          <w:szCs w:val="22"/>
        </w:rPr>
      </w:pPr>
      <w:r w:rsidRPr="002A3BD6">
        <w:rPr>
          <w:sz w:val="22"/>
          <w:szCs w:val="22"/>
        </w:rPr>
        <w:tab/>
      </w:r>
      <w:r w:rsidRPr="002A3BD6">
        <w:rPr>
          <w:sz w:val="22"/>
          <w:szCs w:val="22"/>
        </w:rPr>
        <w:tab/>
      </w:r>
      <w:r w:rsidRPr="002A3BD6">
        <w:rPr>
          <w:sz w:val="22"/>
          <w:szCs w:val="22"/>
        </w:rPr>
        <w:tab/>
      </w:r>
      <w:r w:rsidRPr="002A3BD6">
        <w:rPr>
          <w:sz w:val="22"/>
          <w:szCs w:val="22"/>
        </w:rPr>
        <w:tab/>
      </w:r>
    </w:p>
    <w:p w14:paraId="6100336B" w14:textId="77777777" w:rsidR="003479F0" w:rsidRDefault="003479F0" w:rsidP="00746137">
      <w:pPr>
        <w:rPr>
          <w:sz w:val="22"/>
          <w:szCs w:val="22"/>
        </w:rPr>
      </w:pPr>
    </w:p>
    <w:p w14:paraId="1CDE3BD0" w14:textId="263335C6" w:rsidR="003479F0" w:rsidRDefault="00B736E0" w:rsidP="00CD1AAB">
      <w:pPr>
        <w:ind w:left="5664"/>
        <w:rPr>
          <w:sz w:val="22"/>
          <w:szCs w:val="22"/>
        </w:rPr>
      </w:pPr>
      <w:r>
        <w:rPr>
          <w:sz w:val="22"/>
          <w:szCs w:val="22"/>
        </w:rPr>
        <w:t>..</w:t>
      </w:r>
      <w:r w:rsidR="00CD1AAB">
        <w:rPr>
          <w:sz w:val="22"/>
          <w:szCs w:val="22"/>
        </w:rPr>
        <w:t>………………………………….........</w:t>
      </w:r>
    </w:p>
    <w:p w14:paraId="00DD97F3" w14:textId="340569F6" w:rsidR="00BF0609" w:rsidRPr="00BF0609" w:rsidRDefault="00BF0609" w:rsidP="00BF0609">
      <w:pPr>
        <w:ind w:left="6372" w:firstLine="708"/>
        <w:rPr>
          <w:sz w:val="16"/>
          <w:szCs w:val="16"/>
        </w:rPr>
      </w:pPr>
      <w:r w:rsidRPr="00BF0609">
        <w:rPr>
          <w:sz w:val="16"/>
          <w:szCs w:val="16"/>
        </w:rPr>
        <w:t>Czytelny podpis</w:t>
      </w:r>
    </w:p>
    <w:p w14:paraId="4D16A61E" w14:textId="77777777" w:rsidR="002D5734" w:rsidRPr="00BF0609" w:rsidRDefault="002D5734" w:rsidP="00746137">
      <w:pPr>
        <w:rPr>
          <w:sz w:val="16"/>
          <w:szCs w:val="16"/>
        </w:rPr>
      </w:pPr>
    </w:p>
    <w:p w14:paraId="3AD86D25" w14:textId="77777777" w:rsidR="002D5734" w:rsidRDefault="002D5734" w:rsidP="00746137">
      <w:pPr>
        <w:rPr>
          <w:sz w:val="22"/>
          <w:szCs w:val="22"/>
        </w:rPr>
      </w:pPr>
    </w:p>
    <w:p w14:paraId="79B532A3" w14:textId="77777777" w:rsidR="002D5734" w:rsidRPr="002A3BD6" w:rsidRDefault="002D5734" w:rsidP="00746137">
      <w:pPr>
        <w:rPr>
          <w:sz w:val="22"/>
          <w:szCs w:val="22"/>
        </w:rPr>
      </w:pPr>
    </w:p>
    <w:p w14:paraId="67F67910" w14:textId="77777777" w:rsidR="002D5734" w:rsidRDefault="002D5734" w:rsidP="00746137">
      <w:pPr>
        <w:rPr>
          <w:sz w:val="22"/>
          <w:szCs w:val="22"/>
        </w:rPr>
      </w:pPr>
    </w:p>
    <w:bookmarkEnd w:id="4"/>
    <w:p w14:paraId="21DE2840" w14:textId="40E10EB1" w:rsidR="00E05454" w:rsidRPr="000450E3" w:rsidRDefault="00950988" w:rsidP="00031AA2">
      <w:pPr>
        <w:spacing w:line="360" w:lineRule="auto"/>
        <w:jc w:val="both"/>
        <w:rPr>
          <w:b/>
          <w:sz w:val="24"/>
          <w:szCs w:val="24"/>
        </w:rPr>
      </w:pPr>
      <w:r w:rsidRPr="000450E3">
        <w:rPr>
          <w:b/>
          <w:sz w:val="24"/>
          <w:szCs w:val="24"/>
        </w:rPr>
        <w:lastRenderedPageBreak/>
        <w:t>Załączniki</w:t>
      </w:r>
      <w:r w:rsidR="000450E3" w:rsidRPr="000450E3">
        <w:rPr>
          <w:b/>
          <w:sz w:val="24"/>
          <w:szCs w:val="24"/>
        </w:rPr>
        <w:t>:</w:t>
      </w:r>
    </w:p>
    <w:p w14:paraId="211B7E02" w14:textId="5C4A1A41" w:rsidR="00031AA2" w:rsidRDefault="00302D60" w:rsidP="00031A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31AA2" w:rsidRPr="00031AA2">
        <w:rPr>
          <w:sz w:val="24"/>
          <w:szCs w:val="24"/>
        </w:rPr>
        <w:t>. Klauzula RODO</w:t>
      </w:r>
    </w:p>
    <w:p w14:paraId="36BDE6CC" w14:textId="3296D384" w:rsidR="00031AA2" w:rsidRDefault="00302D60" w:rsidP="00031A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31AA2" w:rsidRPr="00031AA2">
        <w:rPr>
          <w:sz w:val="24"/>
          <w:szCs w:val="24"/>
        </w:rPr>
        <w:t xml:space="preserve">. </w:t>
      </w:r>
      <w:r w:rsidR="00E05454">
        <w:rPr>
          <w:sz w:val="24"/>
          <w:szCs w:val="24"/>
        </w:rPr>
        <w:t>N</w:t>
      </w:r>
      <w:r w:rsidR="005A0F92">
        <w:rPr>
          <w:sz w:val="24"/>
          <w:szCs w:val="24"/>
        </w:rPr>
        <w:t xml:space="preserve">astępujące </w:t>
      </w:r>
      <w:r w:rsidR="00E05454">
        <w:rPr>
          <w:sz w:val="24"/>
          <w:szCs w:val="24"/>
        </w:rPr>
        <w:t>oświadczenia</w:t>
      </w:r>
      <w:r w:rsidR="005A0F92">
        <w:rPr>
          <w:sz w:val="24"/>
          <w:szCs w:val="24"/>
        </w:rPr>
        <w:t>:</w:t>
      </w:r>
    </w:p>
    <w:p w14:paraId="456B125B" w14:textId="77777777" w:rsidR="001F3941" w:rsidRPr="00031AA2" w:rsidRDefault="001F3941" w:rsidP="00031AA2">
      <w:pPr>
        <w:spacing w:line="360" w:lineRule="auto"/>
        <w:jc w:val="both"/>
        <w:rPr>
          <w:sz w:val="24"/>
          <w:szCs w:val="24"/>
        </w:rPr>
      </w:pPr>
    </w:p>
    <w:p w14:paraId="0BA5B795" w14:textId="457BE4C7" w:rsidR="001F3941" w:rsidRPr="001F3941" w:rsidRDefault="001F3941" w:rsidP="001F3941">
      <w:pPr>
        <w:spacing w:line="360" w:lineRule="auto"/>
        <w:jc w:val="both"/>
      </w:pPr>
      <w:r w:rsidRPr="001F3941">
        <w:tab/>
        <w:t>1. ………………………………………………………………………………………………………</w:t>
      </w:r>
    </w:p>
    <w:p w14:paraId="6F808021" w14:textId="29334F2E" w:rsidR="001F3941" w:rsidRPr="001F3941" w:rsidRDefault="001F3941" w:rsidP="001F3941">
      <w:pPr>
        <w:spacing w:line="360" w:lineRule="auto"/>
        <w:ind w:firstLine="708"/>
        <w:jc w:val="both"/>
      </w:pPr>
      <w:r w:rsidRPr="001F3941">
        <w:t>2. ………………………………………………………………………………………………………</w:t>
      </w:r>
    </w:p>
    <w:p w14:paraId="2FC06A40" w14:textId="3E54D2B8" w:rsidR="001F3941" w:rsidRPr="001F3941" w:rsidRDefault="001F3941" w:rsidP="001F3941">
      <w:pPr>
        <w:spacing w:line="360" w:lineRule="auto"/>
        <w:ind w:firstLine="708"/>
        <w:jc w:val="both"/>
      </w:pPr>
      <w:r w:rsidRPr="001F3941">
        <w:t>3. ………………………………………………………………………………………………………</w:t>
      </w:r>
    </w:p>
    <w:p w14:paraId="03B8E143" w14:textId="60F8A813" w:rsidR="001F3941" w:rsidRPr="001F3941" w:rsidRDefault="001F3941" w:rsidP="001F3941">
      <w:pPr>
        <w:spacing w:line="360" w:lineRule="auto"/>
        <w:ind w:firstLine="708"/>
        <w:jc w:val="both"/>
      </w:pPr>
      <w:r w:rsidRPr="001F3941">
        <w:t>4. ………………………………………………………………………………………………………</w:t>
      </w:r>
    </w:p>
    <w:p w14:paraId="66A669CE" w14:textId="3D1C4876" w:rsidR="001F3941" w:rsidRPr="001F3941" w:rsidRDefault="001F3941" w:rsidP="001F3941">
      <w:pPr>
        <w:spacing w:line="360" w:lineRule="auto"/>
        <w:ind w:firstLine="708"/>
        <w:jc w:val="both"/>
      </w:pPr>
      <w:r w:rsidRPr="001F3941">
        <w:t>5. ………………………………………………………………………………………………………</w:t>
      </w:r>
    </w:p>
    <w:p w14:paraId="1935F2F5" w14:textId="55261924" w:rsidR="001F3941" w:rsidRPr="001F3941" w:rsidRDefault="001F3941" w:rsidP="001F3941">
      <w:pPr>
        <w:spacing w:line="360" w:lineRule="auto"/>
        <w:ind w:firstLine="708"/>
        <w:jc w:val="both"/>
      </w:pPr>
      <w:r w:rsidRPr="001F3941">
        <w:t>6. ………………………………………………………………………………………………………</w:t>
      </w:r>
    </w:p>
    <w:p w14:paraId="45B662CA" w14:textId="6091D20B" w:rsidR="001F3941" w:rsidRPr="001F3941" w:rsidRDefault="001F3941" w:rsidP="001F3941">
      <w:pPr>
        <w:spacing w:line="360" w:lineRule="auto"/>
        <w:ind w:firstLine="708"/>
        <w:jc w:val="both"/>
      </w:pPr>
      <w:r w:rsidRPr="001F3941">
        <w:t>7. ………………………………………………………………………………………………………</w:t>
      </w:r>
    </w:p>
    <w:p w14:paraId="00F8CBA9" w14:textId="1488C15D" w:rsidR="001F3941" w:rsidRPr="001F3941" w:rsidRDefault="001F3941" w:rsidP="001F3941">
      <w:pPr>
        <w:spacing w:line="360" w:lineRule="auto"/>
        <w:ind w:firstLine="708"/>
        <w:jc w:val="both"/>
      </w:pPr>
      <w:r w:rsidRPr="001F3941">
        <w:t>8. ………………………………………………………………………………………………………</w:t>
      </w:r>
    </w:p>
    <w:p w14:paraId="63A9B190" w14:textId="7D17B007" w:rsidR="001F3941" w:rsidRPr="001F3941" w:rsidRDefault="001F3941" w:rsidP="001F3941">
      <w:pPr>
        <w:spacing w:line="360" w:lineRule="auto"/>
        <w:ind w:firstLine="708"/>
        <w:jc w:val="both"/>
      </w:pPr>
      <w:r w:rsidRPr="001F3941">
        <w:t>9. ………………………………………………………………………………………………………</w:t>
      </w:r>
    </w:p>
    <w:p w14:paraId="000DD0BC" w14:textId="3B9EC706" w:rsidR="001F3941" w:rsidRPr="001F3941" w:rsidRDefault="001F3941" w:rsidP="001F3941">
      <w:pPr>
        <w:spacing w:line="360" w:lineRule="auto"/>
        <w:ind w:firstLine="708"/>
        <w:jc w:val="both"/>
      </w:pPr>
      <w:r w:rsidRPr="001F3941">
        <w:t>10. ……………………………………………………………………………………………………</w:t>
      </w:r>
      <w:r>
        <w:t>..</w:t>
      </w:r>
    </w:p>
    <w:p w14:paraId="2D0D7F0F" w14:textId="35221CBC" w:rsidR="001F3941" w:rsidRPr="001F3941" w:rsidRDefault="001F3941" w:rsidP="001F3941">
      <w:pPr>
        <w:spacing w:line="360" w:lineRule="auto"/>
        <w:ind w:firstLine="708"/>
        <w:jc w:val="both"/>
      </w:pPr>
      <w:r w:rsidRPr="001F3941">
        <w:t>11. ……………………………………………………………………………………………………</w:t>
      </w:r>
      <w:r>
        <w:t>..</w:t>
      </w:r>
    </w:p>
    <w:p w14:paraId="4000F726" w14:textId="25D8A901" w:rsidR="00C239A8" w:rsidRDefault="001F3941" w:rsidP="00370866">
      <w:pPr>
        <w:ind w:firstLine="708"/>
        <w:jc w:val="both"/>
      </w:pPr>
      <w:r w:rsidRPr="001F3941">
        <w:t>12. ……………………………………………………………………………………………………</w:t>
      </w:r>
      <w:r>
        <w:t>..</w:t>
      </w:r>
    </w:p>
    <w:p w14:paraId="25E37AB8" w14:textId="77777777" w:rsidR="00031AA2" w:rsidRDefault="00031AA2"/>
    <w:p w14:paraId="1F1F9408" w14:textId="77777777" w:rsidR="00370866" w:rsidRDefault="00370866"/>
    <w:p w14:paraId="42F458B3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79CB7782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6876EF5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FD25FF6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4BD726D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86CECBC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7F3940DF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442FEF86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14CC1C29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53F4A3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E4E1CE3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63090C1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3F2F8F8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082F5997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7FF26068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9645058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211A3CBE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7EC1C5E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0FE571B3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045D144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66A85A51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34735FB4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1FE2783C" w14:textId="77777777" w:rsidR="009A0094" w:rsidRDefault="009A0094" w:rsidP="00031AA2">
      <w:pPr>
        <w:spacing w:line="360" w:lineRule="auto"/>
        <w:jc w:val="center"/>
        <w:rPr>
          <w:b/>
          <w:bCs/>
          <w:szCs w:val="26"/>
          <w:lang w:eastAsia="ar-SA"/>
        </w:rPr>
      </w:pPr>
    </w:p>
    <w:p w14:paraId="5560DCEB" w14:textId="492B5ED9" w:rsidR="00031AA2" w:rsidRDefault="00031AA2" w:rsidP="00031AA2">
      <w:pPr>
        <w:spacing w:line="360" w:lineRule="auto"/>
        <w:jc w:val="center"/>
        <w:rPr>
          <w:szCs w:val="26"/>
          <w:lang w:eastAsia="ar-SA"/>
        </w:rPr>
      </w:pPr>
      <w:r>
        <w:rPr>
          <w:b/>
          <w:bCs/>
          <w:szCs w:val="26"/>
          <w:lang w:eastAsia="ar-SA"/>
        </w:rPr>
        <w:lastRenderedPageBreak/>
        <w:t>KLAUZULA INFORMACYJNA</w:t>
      </w:r>
      <w:r>
        <w:rPr>
          <w:szCs w:val="26"/>
          <w:lang w:eastAsia="ar-SA"/>
        </w:rPr>
        <w:t xml:space="preserve"> </w:t>
      </w:r>
    </w:p>
    <w:p w14:paraId="36F695D0" w14:textId="77777777" w:rsidR="004A4D72" w:rsidRDefault="004A4D72" w:rsidP="004A4D72">
      <w:pPr>
        <w:spacing w:line="360" w:lineRule="auto"/>
        <w:rPr>
          <w:szCs w:val="26"/>
          <w:lang w:eastAsia="ar-SA"/>
        </w:rPr>
      </w:pPr>
    </w:p>
    <w:p w14:paraId="2CDE116C" w14:textId="77777777" w:rsidR="004A4D72" w:rsidRDefault="004A4D72" w:rsidP="004A4D72">
      <w:pPr>
        <w:spacing w:line="360" w:lineRule="auto"/>
        <w:jc w:val="both"/>
        <w:rPr>
          <w:szCs w:val="26"/>
          <w:lang w:eastAsia="ar-SA"/>
        </w:rPr>
      </w:pPr>
      <w:r>
        <w:rPr>
          <w:szCs w:val="26"/>
          <w:lang w:eastAsia="ar-SA"/>
        </w:rPr>
        <w:t xml:space="preserve"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 </w:t>
      </w:r>
    </w:p>
    <w:p w14:paraId="5E4F334D" w14:textId="77777777" w:rsidR="004A4D72" w:rsidRDefault="004A4D72" w:rsidP="004A4D72">
      <w:pPr>
        <w:widowControl w:val="0"/>
        <w:numPr>
          <w:ilvl w:val="0"/>
          <w:numId w:val="11"/>
        </w:numPr>
        <w:suppressAutoHyphens/>
        <w:spacing w:line="360" w:lineRule="auto"/>
        <w:jc w:val="both"/>
        <w:rPr>
          <w:szCs w:val="26"/>
          <w:lang w:eastAsia="ar-SA"/>
        </w:rPr>
      </w:pPr>
      <w:r>
        <w:rPr>
          <w:szCs w:val="26"/>
          <w:lang w:eastAsia="ar-SA"/>
        </w:rPr>
        <w:t>Administratorem Państwa danych osobowych jest Burmistrz Miasta Kraśnik, z którym można się skontaktować:</w:t>
      </w:r>
    </w:p>
    <w:p w14:paraId="1F6FED5D" w14:textId="77777777" w:rsidR="004A4D72" w:rsidRDefault="004A4D72" w:rsidP="004A4D72">
      <w:pPr>
        <w:widowControl w:val="0"/>
        <w:suppressAutoHyphens/>
        <w:spacing w:line="360" w:lineRule="auto"/>
        <w:ind w:left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>- listownie na adres: ul. Lubelska 84, 23-200 Kraśnik,</w:t>
      </w:r>
    </w:p>
    <w:p w14:paraId="23F1BAD7" w14:textId="77777777" w:rsidR="004A4D72" w:rsidRDefault="004A4D72" w:rsidP="004A4D72">
      <w:pPr>
        <w:widowControl w:val="0"/>
        <w:suppressAutoHyphens/>
        <w:spacing w:line="360" w:lineRule="auto"/>
        <w:ind w:left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>- poprzez formularz kontaktu na stronie: http://www.krasnik.eu/kontakt/,</w:t>
      </w:r>
    </w:p>
    <w:p w14:paraId="0B998A79" w14:textId="77777777" w:rsidR="004A4D72" w:rsidRDefault="004A4D72" w:rsidP="004A4D72">
      <w:pPr>
        <w:widowControl w:val="0"/>
        <w:suppressAutoHyphens/>
        <w:spacing w:line="360" w:lineRule="auto"/>
        <w:ind w:left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 xml:space="preserve">- e-mailem: kancelaria@krasnik.eu, </w:t>
      </w:r>
    </w:p>
    <w:p w14:paraId="1C61F88F" w14:textId="77777777" w:rsidR="004A4D72" w:rsidRDefault="004A4D72" w:rsidP="004A4D72">
      <w:pPr>
        <w:widowControl w:val="0"/>
        <w:suppressAutoHyphens/>
        <w:spacing w:line="360" w:lineRule="auto"/>
        <w:ind w:left="720"/>
        <w:jc w:val="both"/>
        <w:rPr>
          <w:szCs w:val="26"/>
          <w:lang w:eastAsia="ar-SA"/>
        </w:rPr>
      </w:pPr>
      <w:r>
        <w:rPr>
          <w:szCs w:val="26"/>
          <w:lang w:eastAsia="ar-SA"/>
        </w:rPr>
        <w:t>- telefonicznie : + 48 81 825 15 72.</w:t>
      </w:r>
    </w:p>
    <w:p w14:paraId="75894D0E" w14:textId="77777777" w:rsidR="004A4D72" w:rsidRDefault="004A4D72" w:rsidP="004A4D72">
      <w:pPr>
        <w:widowControl w:val="0"/>
        <w:numPr>
          <w:ilvl w:val="0"/>
          <w:numId w:val="11"/>
        </w:numPr>
        <w:suppressAutoHyphens/>
        <w:spacing w:line="360" w:lineRule="auto"/>
        <w:jc w:val="both"/>
      </w:pPr>
      <w:r>
        <w:t>Administrator wyznaczył Inspektora Ochrony Danych, który udzieli szczegółowych odpowiedzi na pytania dotyczące przetwarzania Państwa danych osobowych. Z IOD można się skontaktować pisząc na adres e-mail: iod@krasnik.eu.</w:t>
      </w:r>
    </w:p>
    <w:p w14:paraId="2F5DFA63" w14:textId="77777777" w:rsidR="004A4D72" w:rsidRDefault="004A4D72" w:rsidP="004A4D72">
      <w:pPr>
        <w:widowControl w:val="0"/>
        <w:numPr>
          <w:ilvl w:val="0"/>
          <w:numId w:val="11"/>
        </w:numPr>
        <w:suppressAutoHyphens/>
        <w:spacing w:line="360" w:lineRule="auto"/>
        <w:jc w:val="both"/>
      </w:pPr>
      <w:r>
        <w:t>Pana/i dane osobowe przetwarzane będą w celu przeprowadzenia naboru wniosków na wynajem lokali mieszkalnych w SIM Lubelskie sp. z o.o. w Lublinie oraz zostaną przekazane Spółce zgodnie z zawartą umową  po zakończeniu naboru.</w:t>
      </w:r>
    </w:p>
    <w:p w14:paraId="435B7BCF" w14:textId="77777777" w:rsidR="004A4D72" w:rsidRDefault="004A4D72" w:rsidP="004A4D72">
      <w:pPr>
        <w:widowControl w:val="0"/>
        <w:numPr>
          <w:ilvl w:val="0"/>
          <w:numId w:val="11"/>
        </w:numPr>
        <w:suppressAutoHyphens/>
        <w:spacing w:line="360" w:lineRule="auto"/>
        <w:jc w:val="both"/>
      </w:pPr>
      <w:r>
        <w:t>Przetwarzane dane mogą obejmować imię i nazwisko wnioskodawcy i osób w jego gospodarstwie domowym, ich miejsce zamieszkania, numer PESEL, numer telefonu, adres poczty elektronicznej, posiadanie wkładu oszczędnościowego, przyczyna zmiany miejsca zamieszkania, dochód gospodarstwa domowego.</w:t>
      </w:r>
    </w:p>
    <w:p w14:paraId="27A997DB" w14:textId="77777777" w:rsidR="004A4D72" w:rsidRDefault="004A4D72" w:rsidP="004A4D72">
      <w:pPr>
        <w:widowControl w:val="0"/>
        <w:numPr>
          <w:ilvl w:val="0"/>
          <w:numId w:val="11"/>
        </w:numPr>
        <w:suppressAutoHyphens/>
        <w:spacing w:line="360" w:lineRule="auto"/>
        <w:jc w:val="both"/>
      </w:pPr>
      <w:r>
        <w:t>Podstawę prawną przetwarzania danych stanowią:</w:t>
      </w:r>
    </w:p>
    <w:p w14:paraId="3033765D" w14:textId="77777777" w:rsidR="004A4D72" w:rsidRDefault="004A4D72" w:rsidP="004A4D72">
      <w:pPr>
        <w:spacing w:line="360" w:lineRule="auto"/>
      </w:pPr>
      <w:r>
        <w:t>- wykonanie umowy, której stroną jest osoba, której dane dotyczą, lub do podjęcia działań na żądanie osoby,</w:t>
      </w:r>
    </w:p>
    <w:p w14:paraId="4150A467" w14:textId="77777777" w:rsidR="004A4D72" w:rsidRDefault="004A4D72" w:rsidP="004A4D72">
      <w:pPr>
        <w:spacing w:line="360" w:lineRule="auto"/>
      </w:pPr>
      <w:r>
        <w:t>której dane dotyczą, przed zawarciem umowy (art. 6 ust. 1 lit b) RODO),</w:t>
      </w:r>
    </w:p>
    <w:p w14:paraId="4DBFDC5B" w14:textId="77777777" w:rsidR="004A4D72" w:rsidRDefault="004A4D72" w:rsidP="004A4D72">
      <w:pPr>
        <w:spacing w:line="360" w:lineRule="auto"/>
      </w:pPr>
      <w:r>
        <w:t>- wykonanie obowiązków prawnych administratora (art. 6 ust. 1 lit c) RODO),</w:t>
      </w:r>
    </w:p>
    <w:p w14:paraId="54758033" w14:textId="77777777" w:rsidR="004A4D72" w:rsidRDefault="004A4D72" w:rsidP="004A4D72">
      <w:pPr>
        <w:spacing w:line="360" w:lineRule="auto"/>
      </w:pPr>
      <w:r>
        <w:t>- żywotne interesy stron w zakresie prawa do udzielanych świadczeń (art. 6 ust. 1 lit d) RODO),</w:t>
      </w:r>
    </w:p>
    <w:p w14:paraId="3AC40902" w14:textId="77777777" w:rsidR="004A4D72" w:rsidRDefault="004A4D72" w:rsidP="004A4D72">
      <w:pPr>
        <w:spacing w:line="360" w:lineRule="auto"/>
      </w:pPr>
      <w:r>
        <w:t>- wykonania zadań realizowanych w interesie publicznym lub w ramach sprawowania władzy publicznej</w:t>
      </w:r>
    </w:p>
    <w:p w14:paraId="0D9A5B76" w14:textId="77777777" w:rsidR="004A4D72" w:rsidRDefault="004A4D72" w:rsidP="004A4D72">
      <w:pPr>
        <w:spacing w:line="360" w:lineRule="auto"/>
      </w:pPr>
      <w:r>
        <w:t>powierzonej administratorowi (art. 6 ust. 1 lit e) RODO).</w:t>
      </w:r>
    </w:p>
    <w:p w14:paraId="75B36726" w14:textId="77777777" w:rsidR="004A4D72" w:rsidRDefault="004A4D72" w:rsidP="004A4D72">
      <w:pPr>
        <w:spacing w:line="360" w:lineRule="auto"/>
      </w:pPr>
    </w:p>
    <w:p w14:paraId="7E89203A" w14:textId="77777777" w:rsidR="004A4D72" w:rsidRDefault="004A4D72" w:rsidP="004A4D72">
      <w:pPr>
        <w:widowControl w:val="0"/>
        <w:numPr>
          <w:ilvl w:val="0"/>
          <w:numId w:val="12"/>
        </w:numPr>
        <w:suppressAutoHyphens/>
        <w:spacing w:line="360" w:lineRule="auto"/>
        <w:jc w:val="both"/>
      </w:pPr>
      <w:r>
        <w:t>Dane będą pozyskiwane od stron postępowań administracyjnych oraz z umów i podmiotów</w:t>
      </w:r>
    </w:p>
    <w:p w14:paraId="6DA641FC" w14:textId="77777777" w:rsidR="004A4D72" w:rsidRDefault="004A4D72" w:rsidP="004A4D72">
      <w:pPr>
        <w:spacing w:line="360" w:lineRule="auto"/>
        <w:jc w:val="both"/>
      </w:pPr>
      <w:r>
        <w:t>zobowiązanych do udostępniania danych na żądanie Gminy.</w:t>
      </w:r>
    </w:p>
    <w:p w14:paraId="1E3E5690" w14:textId="77777777" w:rsidR="004A4D72" w:rsidRDefault="004A4D72" w:rsidP="004A4D72">
      <w:pPr>
        <w:widowControl w:val="0"/>
        <w:numPr>
          <w:ilvl w:val="0"/>
          <w:numId w:val="13"/>
        </w:numPr>
        <w:suppressAutoHyphens/>
        <w:spacing w:line="360" w:lineRule="auto"/>
        <w:jc w:val="both"/>
      </w:pPr>
      <w:r>
        <w:t>Dane będą udostępniane podmiotom uprawnionym na podstawie odrębnych przepisów, a także firmom współpracującym – operatorom systemów informatycznych, bankom, kancelariom prawnym. Dane nie będą przekazywane do państwa trzeciego ani organizacji międzynarodowej.</w:t>
      </w:r>
    </w:p>
    <w:p w14:paraId="588B8915" w14:textId="77777777" w:rsidR="004A4D72" w:rsidRDefault="004A4D72" w:rsidP="004A4D72">
      <w:pPr>
        <w:widowControl w:val="0"/>
        <w:numPr>
          <w:ilvl w:val="0"/>
          <w:numId w:val="13"/>
        </w:numPr>
        <w:suppressAutoHyphens/>
        <w:spacing w:line="360" w:lineRule="auto"/>
        <w:jc w:val="both"/>
      </w:pPr>
      <w:r>
        <w:t>Pani/Pana dane będą przetwarzane przez okres niezbędny do realizacji w/w celów, a następnie przechowywane będą przez okres wymagany Instrukcją Kancelaryjną dopóki istnieje podstawa prawna przetwarzania danych, a dane z umów cywilnoprawnych do upływu okresu przedawnienia oraz przez okres wymagany przepisami ustaw podatkowych, a w zakresie ubezpieczeń społecznych do upływu okresu przedawnienia należności składkowych.</w:t>
      </w:r>
    </w:p>
    <w:p w14:paraId="7C16E25C" w14:textId="77777777" w:rsidR="004A4D72" w:rsidRDefault="004A4D72" w:rsidP="004A4D72">
      <w:pPr>
        <w:widowControl w:val="0"/>
        <w:numPr>
          <w:ilvl w:val="0"/>
          <w:numId w:val="13"/>
        </w:numPr>
        <w:suppressAutoHyphens/>
        <w:spacing w:line="360" w:lineRule="auto"/>
        <w:jc w:val="both"/>
      </w:pPr>
      <w:r>
        <w:lastRenderedPageBreak/>
        <w:t>Przysługuje Pani/Panu prawo dostępu do treści danych oraz ich sprostowania, usunięcia, ograniczenia przetwarzania, prawo do przenoszenia danych, prawo wniesienia sprzeciwu, prawo do cofnięcia zgody w dowolnym momencie bez względu na zgodność z prawem przetwarzania, /jeżeli przetwarzanie odbywa się na podstawie zgody/, którego dokonano na podstawie zgody przed jej cofnięciem.</w:t>
      </w:r>
    </w:p>
    <w:p w14:paraId="14F6EDAB" w14:textId="77777777" w:rsidR="004A4D72" w:rsidRDefault="004A4D72" w:rsidP="004A4D72">
      <w:pPr>
        <w:widowControl w:val="0"/>
        <w:numPr>
          <w:ilvl w:val="0"/>
          <w:numId w:val="13"/>
        </w:numPr>
        <w:suppressAutoHyphens/>
        <w:spacing w:line="360" w:lineRule="auto"/>
        <w:jc w:val="both"/>
      </w:pPr>
      <w:r>
        <w:t>Ma Pan/i prawo wniesienia skargi do Prezesa Urzędu Ochrony Danych Osobowych, gdy przetwarzanie danych osobowych dotyczących Pana/i naruszałoby przepisy ogólnego rozporządzenia o ochronie danych osobowych.</w:t>
      </w:r>
    </w:p>
    <w:p w14:paraId="6008718A" w14:textId="77777777" w:rsidR="004A4D72" w:rsidRDefault="004A4D72" w:rsidP="004A4D72">
      <w:pPr>
        <w:widowControl w:val="0"/>
        <w:numPr>
          <w:ilvl w:val="0"/>
          <w:numId w:val="13"/>
        </w:numPr>
        <w:suppressAutoHyphens/>
        <w:spacing w:line="360" w:lineRule="auto"/>
        <w:jc w:val="both"/>
      </w:pPr>
      <w:r>
        <w:t>Pana/i dane przetwarzane będą w sposób zautomatyzowany oraz tradycyjny.</w:t>
      </w:r>
    </w:p>
    <w:p w14:paraId="3EF8B2B8" w14:textId="77777777" w:rsidR="004A4D72" w:rsidRDefault="004A4D72" w:rsidP="004A4D72"/>
    <w:p w14:paraId="65ED12C9" w14:textId="77777777" w:rsidR="004A4D72" w:rsidRDefault="004A4D72" w:rsidP="004A4D72"/>
    <w:p w14:paraId="52F68FF8" w14:textId="77777777" w:rsidR="004A4D72" w:rsidRDefault="004A4D72" w:rsidP="004A4D72"/>
    <w:p w14:paraId="57FE0CF6" w14:textId="77777777" w:rsidR="004A4D72" w:rsidRDefault="004A4D72" w:rsidP="004A4D72"/>
    <w:p w14:paraId="48441A79" w14:textId="77777777" w:rsidR="004A4D72" w:rsidRDefault="004A4D72" w:rsidP="004A4D72"/>
    <w:p w14:paraId="77B87D61" w14:textId="77777777" w:rsidR="004A4D72" w:rsidRDefault="004A4D72" w:rsidP="004A4D72"/>
    <w:p w14:paraId="7BAEE1E1" w14:textId="77777777" w:rsidR="004A4D72" w:rsidRDefault="004A4D72" w:rsidP="004A4D72"/>
    <w:p w14:paraId="7F1C6773" w14:textId="77777777" w:rsidR="004A4D72" w:rsidRDefault="004A4D72" w:rsidP="004A4D72">
      <w:pPr>
        <w:ind w:left="4956" w:firstLine="708"/>
      </w:pPr>
      <w:r>
        <w:t>……………………………………............</w:t>
      </w:r>
    </w:p>
    <w:p w14:paraId="0B7521FD" w14:textId="77777777" w:rsidR="00BF0609" w:rsidRPr="00BF0609" w:rsidRDefault="00BF0609" w:rsidP="00BF0609">
      <w:pPr>
        <w:ind w:left="6372" w:firstLine="708"/>
        <w:rPr>
          <w:sz w:val="16"/>
          <w:szCs w:val="16"/>
        </w:rPr>
      </w:pPr>
      <w:r w:rsidRPr="00BF0609">
        <w:rPr>
          <w:sz w:val="16"/>
          <w:szCs w:val="16"/>
        </w:rPr>
        <w:t>Czytelny podpis</w:t>
      </w:r>
    </w:p>
    <w:p w14:paraId="7FB9AA93" w14:textId="77777777" w:rsidR="004A4D72" w:rsidRDefault="004A4D72" w:rsidP="004A4D72"/>
    <w:p w14:paraId="10D1B6BA" w14:textId="77777777" w:rsidR="004A4D72" w:rsidRDefault="004A4D72" w:rsidP="004A4D72"/>
    <w:p w14:paraId="585BB1A5" w14:textId="77777777" w:rsidR="004A4D72" w:rsidRDefault="004A4D72" w:rsidP="004A4D72"/>
    <w:p w14:paraId="50BAE9FF" w14:textId="77777777" w:rsidR="004A4D72" w:rsidRDefault="004A4D72" w:rsidP="004A4D72"/>
    <w:p w14:paraId="2DAFBA6C" w14:textId="77777777" w:rsidR="004A4D72" w:rsidRDefault="004A4D72" w:rsidP="004A4D72"/>
    <w:p w14:paraId="498F9275" w14:textId="77777777" w:rsidR="004A4D72" w:rsidRDefault="004A4D72" w:rsidP="004A4D72"/>
    <w:p w14:paraId="23F26873" w14:textId="77777777" w:rsidR="004A4D72" w:rsidRDefault="004A4D72" w:rsidP="004A4D72"/>
    <w:p w14:paraId="259DC45E" w14:textId="77777777" w:rsidR="004A4D72" w:rsidRDefault="004A4D72" w:rsidP="004A4D72"/>
    <w:p w14:paraId="308313A8" w14:textId="77777777" w:rsidR="004A4D72" w:rsidRDefault="004A4D72" w:rsidP="004A4D72"/>
    <w:p w14:paraId="2F95CEC7" w14:textId="77777777" w:rsidR="004A4D72" w:rsidRDefault="004A4D72" w:rsidP="004A4D72"/>
    <w:p w14:paraId="212A6B5B" w14:textId="77777777" w:rsidR="004A4D72" w:rsidRDefault="004A4D72" w:rsidP="004A4D72"/>
    <w:p w14:paraId="73654B56" w14:textId="77777777" w:rsidR="004A4D72" w:rsidRDefault="004A4D72" w:rsidP="004A4D72"/>
    <w:p w14:paraId="100814D0" w14:textId="77777777" w:rsidR="004A4D72" w:rsidRDefault="004A4D72" w:rsidP="004A4D72"/>
    <w:p w14:paraId="211318B3" w14:textId="77777777" w:rsidR="004A4D72" w:rsidRDefault="004A4D72" w:rsidP="004A4D72"/>
    <w:p w14:paraId="74A75A26" w14:textId="77777777" w:rsidR="004A4D72" w:rsidRDefault="004A4D72" w:rsidP="004A4D72"/>
    <w:p w14:paraId="533A5CD0" w14:textId="77777777" w:rsidR="004A4D72" w:rsidRDefault="004A4D72" w:rsidP="004A4D72"/>
    <w:p w14:paraId="01077EE5" w14:textId="77777777" w:rsidR="004A4D72" w:rsidRDefault="004A4D72" w:rsidP="004A4D72"/>
    <w:p w14:paraId="179BB6D0" w14:textId="77777777" w:rsidR="004A4D72" w:rsidRDefault="004A4D72" w:rsidP="004A4D72"/>
    <w:p w14:paraId="4BC11611" w14:textId="77777777" w:rsidR="004A4D72" w:rsidRDefault="004A4D72" w:rsidP="004A4D72"/>
    <w:p w14:paraId="49785A9C" w14:textId="77777777" w:rsidR="004A4D72" w:rsidRDefault="004A4D72" w:rsidP="004A4D72"/>
    <w:p w14:paraId="2938FF52" w14:textId="77777777" w:rsidR="004A4D72" w:rsidRDefault="004A4D72" w:rsidP="004A4D72"/>
    <w:p w14:paraId="0AA7AECE" w14:textId="77777777" w:rsidR="004A4D72" w:rsidRDefault="004A4D72" w:rsidP="004A4D72"/>
    <w:p w14:paraId="5DE9C949" w14:textId="77777777" w:rsidR="004A4D72" w:rsidRDefault="004A4D72" w:rsidP="004A4D72"/>
    <w:p w14:paraId="6CDBD50D" w14:textId="77777777" w:rsidR="004A4D72" w:rsidRDefault="004A4D72" w:rsidP="004A4D72"/>
    <w:p w14:paraId="48894444" w14:textId="77777777" w:rsidR="004A4D72" w:rsidRDefault="004A4D72" w:rsidP="004A4D72"/>
    <w:p w14:paraId="550CB7F3" w14:textId="77777777" w:rsidR="004A4D72" w:rsidRDefault="004A4D72" w:rsidP="004A4D72"/>
    <w:p w14:paraId="63F9B78C" w14:textId="77777777" w:rsidR="004A4D72" w:rsidRDefault="004A4D72" w:rsidP="004A4D72"/>
    <w:p w14:paraId="7E0360A1" w14:textId="77777777" w:rsidR="004A4D72" w:rsidRDefault="004A4D72" w:rsidP="004A4D72"/>
    <w:p w14:paraId="629EFA78" w14:textId="77777777" w:rsidR="004A4D72" w:rsidRDefault="004A4D72" w:rsidP="004A4D72"/>
    <w:p w14:paraId="07FBC2B6" w14:textId="77777777" w:rsidR="004A4D72" w:rsidRDefault="004A4D72" w:rsidP="004A4D72"/>
    <w:p w14:paraId="60696FEB" w14:textId="77777777" w:rsidR="004A4D72" w:rsidRDefault="004A4D72" w:rsidP="004A4D72"/>
    <w:p w14:paraId="47F7863A" w14:textId="77777777" w:rsidR="004A4D72" w:rsidRDefault="004A4D72" w:rsidP="004A4D72"/>
    <w:p w14:paraId="7DE54292" w14:textId="77777777" w:rsidR="004A4D72" w:rsidRDefault="004A4D72" w:rsidP="004A4D72">
      <w:pPr>
        <w:rPr>
          <w:sz w:val="24"/>
          <w:szCs w:val="24"/>
        </w:rPr>
      </w:pPr>
    </w:p>
    <w:p w14:paraId="5F37E3A2" w14:textId="77777777" w:rsidR="004A4D72" w:rsidRDefault="004A4D72" w:rsidP="004A4D72">
      <w:pPr>
        <w:rPr>
          <w:sz w:val="24"/>
          <w:szCs w:val="24"/>
        </w:rPr>
      </w:pPr>
    </w:p>
    <w:p w14:paraId="7E249CC8" w14:textId="77777777" w:rsidR="004A4D72" w:rsidRDefault="004A4D72" w:rsidP="004A4D72"/>
    <w:p w14:paraId="5D9FAA2D" w14:textId="77777777" w:rsidR="004A4D72" w:rsidRDefault="004A4D72" w:rsidP="004A4D72"/>
    <w:p w14:paraId="51507490" w14:textId="77777777" w:rsidR="004A4D72" w:rsidRDefault="004A4D72" w:rsidP="004A4D72"/>
    <w:p w14:paraId="2F09B711" w14:textId="77777777" w:rsidR="00031AA2" w:rsidRDefault="00031AA2"/>
    <w:p w14:paraId="736CD7C4" w14:textId="77777777" w:rsidR="00F77CB1" w:rsidRDefault="00F77CB1"/>
    <w:p w14:paraId="28F88BE0" w14:textId="77777777" w:rsidR="00F77CB1" w:rsidRDefault="00F77CB1"/>
    <w:p w14:paraId="4B598B4E" w14:textId="77777777" w:rsidR="00F77CB1" w:rsidRDefault="00F77CB1"/>
    <w:p w14:paraId="13D3B917" w14:textId="77777777" w:rsidR="00F77CB1" w:rsidRDefault="00F77CB1"/>
    <w:p w14:paraId="29B0420B" w14:textId="77777777" w:rsidR="00062C1A" w:rsidRPr="002729D6" w:rsidRDefault="00062C1A" w:rsidP="00062C1A">
      <w:pPr>
        <w:spacing w:line="276" w:lineRule="auto"/>
        <w:rPr>
          <w:sz w:val="18"/>
          <w:szCs w:val="18"/>
        </w:rPr>
      </w:pPr>
      <w:r w:rsidRPr="002729D6">
        <w:rPr>
          <w:sz w:val="18"/>
          <w:szCs w:val="18"/>
        </w:rPr>
        <w:t>.............................................................</w:t>
      </w:r>
      <w:r>
        <w:rPr>
          <w:sz w:val="18"/>
          <w:szCs w:val="18"/>
        </w:rPr>
        <w:t>...................</w:t>
      </w:r>
    </w:p>
    <w:p w14:paraId="69E25BC9" w14:textId="77777777" w:rsidR="00062C1A" w:rsidRPr="002729D6" w:rsidRDefault="00062C1A" w:rsidP="00062C1A">
      <w:pPr>
        <w:spacing w:line="276" w:lineRule="auto"/>
        <w:ind w:firstLine="708"/>
        <w:rPr>
          <w:sz w:val="18"/>
          <w:szCs w:val="18"/>
        </w:rPr>
      </w:pPr>
      <w:r w:rsidRPr="002729D6">
        <w:rPr>
          <w:sz w:val="18"/>
          <w:szCs w:val="18"/>
        </w:rPr>
        <w:t>Imię i nazwisko wnioskodawcy</w:t>
      </w:r>
    </w:p>
    <w:p w14:paraId="2BE82C46" w14:textId="77777777" w:rsidR="00062C1A" w:rsidRPr="002729D6" w:rsidRDefault="00062C1A" w:rsidP="00062C1A">
      <w:pPr>
        <w:spacing w:line="360" w:lineRule="auto"/>
        <w:ind w:firstLine="708"/>
        <w:rPr>
          <w:sz w:val="18"/>
          <w:szCs w:val="18"/>
        </w:rPr>
      </w:pPr>
    </w:p>
    <w:p w14:paraId="04F755BF" w14:textId="77777777" w:rsidR="00062C1A" w:rsidRPr="002729D6" w:rsidRDefault="00062C1A" w:rsidP="00062C1A">
      <w:pPr>
        <w:spacing w:line="276" w:lineRule="auto"/>
        <w:rPr>
          <w:sz w:val="18"/>
          <w:szCs w:val="18"/>
        </w:rPr>
      </w:pPr>
      <w:r w:rsidRPr="002729D6">
        <w:rPr>
          <w:sz w:val="18"/>
          <w:szCs w:val="18"/>
        </w:rPr>
        <w:t>………………………………………</w:t>
      </w:r>
      <w:r>
        <w:rPr>
          <w:sz w:val="18"/>
          <w:szCs w:val="18"/>
        </w:rPr>
        <w:t>…………..</w:t>
      </w:r>
      <w:r w:rsidRPr="002729D6">
        <w:rPr>
          <w:sz w:val="18"/>
          <w:szCs w:val="18"/>
        </w:rPr>
        <w:t>.</w:t>
      </w:r>
    </w:p>
    <w:p w14:paraId="1FA12B79" w14:textId="77777777" w:rsidR="00062C1A" w:rsidRPr="002729D6" w:rsidRDefault="00062C1A" w:rsidP="00062C1A">
      <w:pPr>
        <w:spacing w:line="276" w:lineRule="auto"/>
        <w:ind w:firstLine="708"/>
        <w:rPr>
          <w:sz w:val="18"/>
          <w:szCs w:val="18"/>
        </w:rPr>
      </w:pPr>
      <w:r w:rsidRPr="002729D6">
        <w:rPr>
          <w:sz w:val="18"/>
          <w:szCs w:val="18"/>
        </w:rPr>
        <w:t xml:space="preserve">Adres zamieszkania </w:t>
      </w:r>
    </w:p>
    <w:p w14:paraId="050D8572" w14:textId="77777777" w:rsidR="00062C1A" w:rsidRDefault="00062C1A" w:rsidP="00062C1A">
      <w:pPr>
        <w:spacing w:line="360" w:lineRule="auto"/>
        <w:rPr>
          <w:sz w:val="24"/>
          <w:szCs w:val="24"/>
        </w:rPr>
      </w:pPr>
    </w:p>
    <w:p w14:paraId="72C51AA3" w14:textId="77777777" w:rsidR="00062C1A" w:rsidRDefault="00062C1A" w:rsidP="00062C1A">
      <w:pPr>
        <w:spacing w:line="360" w:lineRule="auto"/>
        <w:rPr>
          <w:sz w:val="24"/>
          <w:szCs w:val="24"/>
        </w:rPr>
      </w:pPr>
    </w:p>
    <w:p w14:paraId="0E9BD036" w14:textId="77777777" w:rsidR="00062C1A" w:rsidRPr="005917E4" w:rsidRDefault="00062C1A" w:rsidP="00062C1A">
      <w:pPr>
        <w:spacing w:line="360" w:lineRule="auto"/>
        <w:rPr>
          <w:sz w:val="24"/>
          <w:szCs w:val="24"/>
        </w:rPr>
      </w:pPr>
    </w:p>
    <w:p w14:paraId="0A8F57CD" w14:textId="77777777" w:rsidR="00062C1A" w:rsidRPr="005917E4" w:rsidRDefault="00062C1A" w:rsidP="00062C1A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3827FF15" w14:textId="77777777" w:rsidR="00062C1A" w:rsidRPr="005917E4" w:rsidRDefault="00062C1A" w:rsidP="00062C1A">
      <w:pPr>
        <w:spacing w:line="360" w:lineRule="auto"/>
        <w:jc w:val="center"/>
        <w:rPr>
          <w:b/>
          <w:bCs/>
          <w:sz w:val="24"/>
          <w:szCs w:val="24"/>
        </w:rPr>
      </w:pPr>
    </w:p>
    <w:p w14:paraId="71719787" w14:textId="77777777" w:rsidR="00062C1A" w:rsidRPr="005917E4" w:rsidRDefault="00062C1A" w:rsidP="00062C1A">
      <w:pPr>
        <w:spacing w:line="360" w:lineRule="auto"/>
        <w:ind w:firstLine="720"/>
        <w:jc w:val="both"/>
        <w:rPr>
          <w:sz w:val="24"/>
          <w:szCs w:val="24"/>
        </w:rPr>
      </w:pPr>
      <w:r w:rsidRPr="00E05454">
        <w:rPr>
          <w:rFonts w:eastAsia="Arial"/>
          <w:sz w:val="24"/>
          <w:szCs w:val="24"/>
        </w:rPr>
        <w:t>Oświadczam, że jestem świadomy</w:t>
      </w:r>
      <w:r>
        <w:rPr>
          <w:rFonts w:eastAsia="Arial"/>
          <w:sz w:val="24"/>
          <w:szCs w:val="24"/>
        </w:rPr>
        <w:t>(a)</w:t>
      </w:r>
      <w:r w:rsidRPr="00E05454">
        <w:rPr>
          <w:rFonts w:eastAsia="Arial"/>
          <w:sz w:val="24"/>
          <w:szCs w:val="24"/>
        </w:rPr>
        <w:t xml:space="preserve"> wymogów ustawowych</w:t>
      </w:r>
      <w:r>
        <w:rPr>
          <w:rFonts w:eastAsia="Arial"/>
          <w:sz w:val="24"/>
          <w:szCs w:val="24"/>
        </w:rPr>
        <w:t xml:space="preserve"> zawartych w </w:t>
      </w:r>
      <w:r w:rsidRPr="002345D5">
        <w:rPr>
          <w:sz w:val="24"/>
          <w:szCs w:val="24"/>
        </w:rPr>
        <w:t>art. 7a ust. 1 pkt. 2 ustawy z dnia 8 grudnia 2006 r. o finansowym wsparciu niektórych przedsięwzięć mieszkalnych</w:t>
      </w:r>
      <w:r w:rsidRPr="00E05454">
        <w:rPr>
          <w:rFonts w:eastAsia="Arial"/>
          <w:sz w:val="24"/>
          <w:szCs w:val="24"/>
        </w:rPr>
        <w:t xml:space="preserve">, </w:t>
      </w:r>
      <w:r>
        <w:rPr>
          <w:rFonts w:eastAsia="Arial"/>
          <w:sz w:val="24"/>
          <w:szCs w:val="24"/>
        </w:rPr>
        <w:t>pozwalających ubiegać się o mieszkanie z zasobu SIM Lubelskie</w:t>
      </w:r>
      <w:r w:rsidRPr="00E05454">
        <w:rPr>
          <w:rFonts w:eastAsia="Arial"/>
          <w:sz w:val="24"/>
          <w:szCs w:val="24"/>
        </w:rPr>
        <w:t>, które muszą być spełnione n</w:t>
      </w:r>
      <w:r>
        <w:rPr>
          <w:rFonts w:eastAsia="Arial"/>
          <w:sz w:val="24"/>
          <w:szCs w:val="24"/>
        </w:rPr>
        <w:t>a czas podpisywania umowy najmu,</w:t>
      </w:r>
      <w:r w:rsidRPr="00E05454">
        <w:rPr>
          <w:rFonts w:eastAsia="Arial"/>
          <w:sz w:val="24"/>
          <w:szCs w:val="24"/>
        </w:rPr>
        <w:t xml:space="preserve"> </w:t>
      </w:r>
      <w:r>
        <w:rPr>
          <w:rFonts w:eastAsia="Arial"/>
          <w:sz w:val="24"/>
          <w:szCs w:val="24"/>
        </w:rPr>
        <w:t xml:space="preserve">w szczególności kryterium </w:t>
      </w:r>
      <w:r>
        <w:rPr>
          <w:rFonts w:eastAsia="Arial"/>
          <w:sz w:val="24"/>
          <w:szCs w:val="24"/>
        </w:rPr>
        <w:br/>
        <w:t>o maksymalnym dochodzie  w gospodarstwie domowym.</w:t>
      </w:r>
    </w:p>
    <w:p w14:paraId="2DCEFA26" w14:textId="77777777" w:rsidR="00062C1A" w:rsidRDefault="00062C1A" w:rsidP="00062C1A">
      <w:pPr>
        <w:spacing w:line="360" w:lineRule="auto"/>
        <w:ind w:left="6663"/>
        <w:rPr>
          <w:sz w:val="24"/>
          <w:szCs w:val="24"/>
        </w:rPr>
      </w:pPr>
    </w:p>
    <w:p w14:paraId="785F510D" w14:textId="77777777" w:rsidR="00062C1A" w:rsidRDefault="00062C1A" w:rsidP="00062C1A">
      <w:pPr>
        <w:spacing w:line="360" w:lineRule="auto"/>
        <w:ind w:left="6663"/>
        <w:rPr>
          <w:sz w:val="24"/>
          <w:szCs w:val="24"/>
        </w:rPr>
      </w:pPr>
    </w:p>
    <w:p w14:paraId="7BB56A56" w14:textId="77777777" w:rsidR="00062C1A" w:rsidRDefault="00062C1A" w:rsidP="00062C1A">
      <w:pPr>
        <w:spacing w:line="360" w:lineRule="auto"/>
        <w:rPr>
          <w:sz w:val="24"/>
          <w:szCs w:val="24"/>
        </w:rPr>
      </w:pPr>
    </w:p>
    <w:p w14:paraId="79BD66F1" w14:textId="77777777" w:rsidR="00062C1A" w:rsidRPr="005917E4" w:rsidRDefault="00062C1A" w:rsidP="00062C1A">
      <w:pPr>
        <w:spacing w:line="360" w:lineRule="auto"/>
        <w:ind w:left="6663"/>
        <w:rPr>
          <w:sz w:val="24"/>
          <w:szCs w:val="24"/>
        </w:rPr>
      </w:pPr>
    </w:p>
    <w:p w14:paraId="72231592" w14:textId="77777777" w:rsidR="00062C1A" w:rsidRPr="002018D6" w:rsidRDefault="00062C1A" w:rsidP="00062C1A">
      <w:pPr>
        <w:spacing w:line="276" w:lineRule="auto"/>
        <w:ind w:left="5387"/>
        <w:rPr>
          <w:sz w:val="18"/>
          <w:szCs w:val="18"/>
        </w:rPr>
      </w:pPr>
      <w:r w:rsidRPr="002018D6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………….......</w:t>
      </w:r>
    </w:p>
    <w:p w14:paraId="46FF8324" w14:textId="77777777" w:rsidR="00062C1A" w:rsidRPr="002018D6" w:rsidRDefault="00062C1A" w:rsidP="00062C1A">
      <w:pPr>
        <w:spacing w:line="276" w:lineRule="auto"/>
        <w:ind w:left="5812" w:firstLine="560"/>
        <w:rPr>
          <w:sz w:val="18"/>
          <w:szCs w:val="18"/>
        </w:rPr>
      </w:pPr>
      <w:r>
        <w:rPr>
          <w:sz w:val="18"/>
          <w:szCs w:val="18"/>
        </w:rPr>
        <w:t>D</w:t>
      </w:r>
      <w:r w:rsidRPr="002018D6">
        <w:rPr>
          <w:sz w:val="18"/>
          <w:szCs w:val="18"/>
        </w:rPr>
        <w:t>ata i czytelny podpis</w:t>
      </w:r>
    </w:p>
    <w:p w14:paraId="5356D4B8" w14:textId="77777777" w:rsidR="00062C1A" w:rsidRPr="002018D6" w:rsidRDefault="00062C1A" w:rsidP="00062C1A">
      <w:pPr>
        <w:spacing w:line="276" w:lineRule="auto"/>
        <w:rPr>
          <w:sz w:val="18"/>
          <w:szCs w:val="18"/>
        </w:rPr>
      </w:pPr>
    </w:p>
    <w:p w14:paraId="452B6C1D" w14:textId="77777777" w:rsidR="00062C1A" w:rsidRDefault="00062C1A" w:rsidP="00062C1A"/>
    <w:p w14:paraId="2DDF6323" w14:textId="77777777" w:rsidR="00062C1A" w:rsidRDefault="00062C1A" w:rsidP="00062C1A"/>
    <w:p w14:paraId="6DEAFDF1" w14:textId="77777777" w:rsidR="00062C1A" w:rsidRDefault="00062C1A" w:rsidP="00062C1A"/>
    <w:p w14:paraId="6B1D0AA6" w14:textId="77777777" w:rsidR="00062C1A" w:rsidRDefault="00062C1A" w:rsidP="00062C1A"/>
    <w:p w14:paraId="542E6522" w14:textId="77777777" w:rsidR="00062C1A" w:rsidRDefault="00062C1A" w:rsidP="00062C1A"/>
    <w:p w14:paraId="12EAB9AC" w14:textId="77777777" w:rsidR="00062C1A" w:rsidRDefault="00062C1A" w:rsidP="00062C1A"/>
    <w:p w14:paraId="3C1D3D47" w14:textId="77777777" w:rsidR="00F77CB1" w:rsidRDefault="00F77CB1"/>
    <w:p w14:paraId="3A19F375" w14:textId="77777777" w:rsidR="00F77CB1" w:rsidRDefault="00F77CB1"/>
    <w:p w14:paraId="09E9B87E" w14:textId="77777777" w:rsidR="00F77CB1" w:rsidRDefault="00F77CB1"/>
    <w:p w14:paraId="41F30E56" w14:textId="77777777" w:rsidR="00F77CB1" w:rsidRDefault="00F77CB1"/>
    <w:p w14:paraId="725E4A62" w14:textId="77777777" w:rsidR="00F77CB1" w:rsidRDefault="00F77CB1"/>
    <w:p w14:paraId="2BAE0250" w14:textId="77777777" w:rsidR="00F77CB1" w:rsidRDefault="00F77CB1"/>
    <w:p w14:paraId="623874ED" w14:textId="77777777" w:rsidR="00F77CB1" w:rsidRDefault="00F77CB1"/>
    <w:p w14:paraId="05A0D6A9" w14:textId="77777777" w:rsidR="00F77CB1" w:rsidRDefault="00F77CB1"/>
    <w:p w14:paraId="6EE39F4B" w14:textId="77777777" w:rsidR="00F77CB1" w:rsidRDefault="00F77CB1"/>
    <w:p w14:paraId="4ACFE50B" w14:textId="77777777" w:rsidR="00F77CB1" w:rsidRDefault="00F77CB1"/>
    <w:p w14:paraId="2A9F7307" w14:textId="77777777" w:rsidR="00F77CB1" w:rsidRDefault="00F77CB1"/>
    <w:p w14:paraId="7978D063" w14:textId="77777777" w:rsidR="00F77CB1" w:rsidRDefault="00F77CB1"/>
    <w:p w14:paraId="53AD9BFD" w14:textId="77777777" w:rsidR="00F77CB1" w:rsidRDefault="00F77CB1"/>
    <w:p w14:paraId="0D469384" w14:textId="77777777" w:rsidR="00F77CB1" w:rsidRDefault="00F77CB1"/>
    <w:p w14:paraId="7B44D154" w14:textId="77777777" w:rsidR="00F77CB1" w:rsidRDefault="00F77CB1"/>
    <w:p w14:paraId="464F18B1" w14:textId="77777777" w:rsidR="00F77CB1" w:rsidRDefault="00F77CB1"/>
    <w:p w14:paraId="50C296A3" w14:textId="77777777" w:rsidR="00F77CB1" w:rsidRDefault="00F77CB1"/>
    <w:p w14:paraId="40BDCD31" w14:textId="77777777" w:rsidR="00F77CB1" w:rsidRDefault="00F77CB1"/>
    <w:p w14:paraId="49FE7DE9" w14:textId="77777777" w:rsidR="00062C1A" w:rsidRDefault="00062C1A"/>
    <w:p w14:paraId="4331368D" w14:textId="77777777" w:rsidR="00062C1A" w:rsidRDefault="00062C1A"/>
    <w:p w14:paraId="2F6C1AA5" w14:textId="77777777" w:rsidR="00F36036" w:rsidRDefault="00F36036" w:rsidP="00062C1A">
      <w:pPr>
        <w:spacing w:line="360" w:lineRule="auto"/>
        <w:rPr>
          <w:sz w:val="18"/>
          <w:szCs w:val="18"/>
        </w:rPr>
      </w:pPr>
    </w:p>
    <w:p w14:paraId="0D010864" w14:textId="77777777" w:rsidR="00062C1A" w:rsidRPr="002729D6" w:rsidRDefault="00062C1A" w:rsidP="00062C1A">
      <w:pPr>
        <w:spacing w:line="360" w:lineRule="auto"/>
        <w:rPr>
          <w:sz w:val="18"/>
          <w:szCs w:val="18"/>
        </w:rPr>
      </w:pPr>
      <w:r w:rsidRPr="002729D6">
        <w:rPr>
          <w:sz w:val="18"/>
          <w:szCs w:val="18"/>
        </w:rPr>
        <w:t>.............................................................</w:t>
      </w:r>
      <w:r>
        <w:rPr>
          <w:sz w:val="18"/>
          <w:szCs w:val="18"/>
        </w:rPr>
        <w:t>.......................</w:t>
      </w:r>
    </w:p>
    <w:p w14:paraId="7BAB9002" w14:textId="77777777" w:rsidR="00062C1A" w:rsidRDefault="00062C1A" w:rsidP="00062C1A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Pr="002729D6">
        <w:rPr>
          <w:sz w:val="18"/>
          <w:szCs w:val="18"/>
        </w:rPr>
        <w:t>mię i nazwisko wnioskodawcy</w:t>
      </w:r>
    </w:p>
    <w:p w14:paraId="7FC098F4" w14:textId="77777777" w:rsidR="00062C1A" w:rsidRPr="002729D6" w:rsidRDefault="00062C1A" w:rsidP="00062C1A">
      <w:pPr>
        <w:spacing w:line="276" w:lineRule="auto"/>
        <w:rPr>
          <w:sz w:val="18"/>
          <w:szCs w:val="18"/>
        </w:rPr>
      </w:pPr>
    </w:p>
    <w:p w14:paraId="1AB8CF24" w14:textId="77777777" w:rsidR="00062C1A" w:rsidRDefault="00062C1A" w:rsidP="00062C1A">
      <w:pPr>
        <w:spacing w:line="276" w:lineRule="auto"/>
        <w:rPr>
          <w:sz w:val="18"/>
          <w:szCs w:val="18"/>
        </w:rPr>
      </w:pPr>
      <w:bookmarkStart w:id="5" w:name="_Hlk104847435"/>
    </w:p>
    <w:p w14:paraId="3EEF4D5A" w14:textId="77777777" w:rsidR="00062C1A" w:rsidRPr="002729D6" w:rsidRDefault="00062C1A" w:rsidP="00062C1A">
      <w:pPr>
        <w:spacing w:line="276" w:lineRule="auto"/>
        <w:rPr>
          <w:sz w:val="18"/>
          <w:szCs w:val="18"/>
        </w:rPr>
      </w:pPr>
      <w:r w:rsidRPr="002729D6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…………………….</w:t>
      </w:r>
    </w:p>
    <w:p w14:paraId="7D775527" w14:textId="77777777" w:rsidR="00062C1A" w:rsidRPr="002729D6" w:rsidRDefault="00062C1A" w:rsidP="00062C1A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</w:t>
      </w:r>
      <w:r w:rsidRPr="002729D6">
        <w:rPr>
          <w:sz w:val="18"/>
          <w:szCs w:val="18"/>
        </w:rPr>
        <w:t xml:space="preserve">dres zamieszkania </w:t>
      </w:r>
      <w:bookmarkEnd w:id="5"/>
    </w:p>
    <w:p w14:paraId="660AA2BD" w14:textId="77777777" w:rsidR="00062C1A" w:rsidRPr="005917E4" w:rsidRDefault="00062C1A" w:rsidP="00062C1A">
      <w:pPr>
        <w:spacing w:line="360" w:lineRule="auto"/>
        <w:rPr>
          <w:sz w:val="24"/>
          <w:szCs w:val="24"/>
        </w:rPr>
      </w:pPr>
    </w:p>
    <w:p w14:paraId="41122A51" w14:textId="77777777" w:rsidR="00062C1A" w:rsidRDefault="00062C1A" w:rsidP="00062C1A">
      <w:pPr>
        <w:spacing w:line="360" w:lineRule="auto"/>
        <w:ind w:right="60"/>
        <w:jc w:val="center"/>
        <w:rPr>
          <w:b/>
          <w:bCs/>
          <w:sz w:val="24"/>
          <w:szCs w:val="24"/>
        </w:rPr>
      </w:pPr>
    </w:p>
    <w:p w14:paraId="70EE305A" w14:textId="77777777" w:rsidR="00062C1A" w:rsidRPr="005917E4" w:rsidRDefault="00062C1A" w:rsidP="00062C1A">
      <w:pPr>
        <w:spacing w:line="360" w:lineRule="auto"/>
        <w:ind w:right="60"/>
        <w:jc w:val="center"/>
        <w:rPr>
          <w:b/>
          <w:bCs/>
          <w:sz w:val="24"/>
          <w:szCs w:val="24"/>
          <w:vertAlign w:val="superscript"/>
        </w:rPr>
      </w:pPr>
      <w:r w:rsidRPr="005917E4">
        <w:rPr>
          <w:b/>
          <w:bCs/>
          <w:sz w:val="24"/>
          <w:szCs w:val="24"/>
        </w:rPr>
        <w:t xml:space="preserve">OŚWIADCZENIE </w:t>
      </w:r>
    </w:p>
    <w:p w14:paraId="7CC1DF1C" w14:textId="77777777" w:rsidR="00062C1A" w:rsidRPr="005917E4" w:rsidRDefault="00062C1A" w:rsidP="00062C1A">
      <w:pPr>
        <w:spacing w:line="360" w:lineRule="auto"/>
        <w:rPr>
          <w:sz w:val="24"/>
          <w:szCs w:val="24"/>
        </w:rPr>
      </w:pPr>
    </w:p>
    <w:p w14:paraId="34991D19" w14:textId="77777777" w:rsidR="00062C1A" w:rsidRDefault="00062C1A" w:rsidP="00062C1A">
      <w:pPr>
        <w:tabs>
          <w:tab w:val="left" w:pos="720"/>
        </w:tabs>
        <w:spacing w:line="360" w:lineRule="auto"/>
        <w:ind w:right="6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  <w:t>Uprzedzony(</w:t>
      </w:r>
      <w:r w:rsidRPr="00233A15">
        <w:rPr>
          <w:color w:val="000000"/>
          <w:sz w:val="24"/>
          <w:szCs w:val="24"/>
        </w:rPr>
        <w:t>a) o odpowiedzialności karnej wynikającej z art. 286 Kodeksu karnego własnoręcznym podpisem potwierdzam prawdziwość danych zamieszczonych w niniejszym wniosku i jednocześnie przyjmuję do wiadomości, że podanie nieprawdziwych danych skutkować może odpowiedzialnością karną z art. 286 § 1 Kodeksu karnego oraz odmową rozpatrzenia wniosku.</w:t>
      </w:r>
    </w:p>
    <w:p w14:paraId="70FE1F85" w14:textId="77777777" w:rsidR="00062C1A" w:rsidRDefault="00062C1A" w:rsidP="00062C1A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600C308B" w14:textId="77777777" w:rsidR="00062C1A" w:rsidRDefault="00062C1A" w:rsidP="00062C1A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4EAF2ED2" w14:textId="77777777" w:rsidR="00062C1A" w:rsidRDefault="00062C1A" w:rsidP="00062C1A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31A3FE77" w14:textId="77777777" w:rsidR="00062C1A" w:rsidRPr="005917E4" w:rsidRDefault="00062C1A" w:rsidP="00062C1A">
      <w:pPr>
        <w:tabs>
          <w:tab w:val="left" w:pos="720"/>
        </w:tabs>
        <w:spacing w:line="360" w:lineRule="auto"/>
        <w:ind w:left="720" w:right="60"/>
        <w:jc w:val="both"/>
        <w:rPr>
          <w:sz w:val="24"/>
          <w:szCs w:val="24"/>
        </w:rPr>
      </w:pPr>
    </w:p>
    <w:p w14:paraId="7B65DC57" w14:textId="77777777" w:rsidR="00062C1A" w:rsidRPr="002018D6" w:rsidRDefault="00062C1A" w:rsidP="00062C1A">
      <w:pPr>
        <w:spacing w:line="276" w:lineRule="auto"/>
        <w:ind w:left="5660"/>
        <w:rPr>
          <w:sz w:val="18"/>
          <w:szCs w:val="18"/>
        </w:rPr>
      </w:pPr>
      <w:r>
        <w:rPr>
          <w:sz w:val="18"/>
          <w:szCs w:val="18"/>
        </w:rPr>
        <w:t>…………...</w:t>
      </w:r>
      <w:r w:rsidRPr="002018D6">
        <w:rPr>
          <w:sz w:val="18"/>
          <w:szCs w:val="18"/>
        </w:rPr>
        <w:t>……………………………………</w:t>
      </w:r>
    </w:p>
    <w:p w14:paraId="0DC2EFE4" w14:textId="77777777" w:rsidR="00062C1A" w:rsidRPr="002018D6" w:rsidRDefault="00062C1A" w:rsidP="00062C1A">
      <w:pPr>
        <w:spacing w:line="276" w:lineRule="auto"/>
        <w:ind w:left="5812" w:firstLine="560"/>
        <w:rPr>
          <w:sz w:val="18"/>
          <w:szCs w:val="18"/>
        </w:rPr>
      </w:pPr>
      <w:r w:rsidRPr="002018D6">
        <w:rPr>
          <w:sz w:val="18"/>
          <w:szCs w:val="18"/>
        </w:rPr>
        <w:t>Data i czytelny podpis</w:t>
      </w:r>
    </w:p>
    <w:p w14:paraId="0A79C217" w14:textId="77777777" w:rsidR="00062C1A" w:rsidRPr="002018D6" w:rsidRDefault="00062C1A" w:rsidP="00062C1A">
      <w:pPr>
        <w:spacing w:line="276" w:lineRule="auto"/>
        <w:rPr>
          <w:sz w:val="18"/>
          <w:szCs w:val="18"/>
        </w:rPr>
      </w:pPr>
    </w:p>
    <w:p w14:paraId="7C17B209" w14:textId="77777777" w:rsidR="00062C1A" w:rsidRDefault="00062C1A" w:rsidP="00062C1A">
      <w:pPr>
        <w:spacing w:line="360" w:lineRule="auto"/>
        <w:rPr>
          <w:sz w:val="24"/>
          <w:szCs w:val="24"/>
        </w:rPr>
      </w:pPr>
    </w:p>
    <w:p w14:paraId="341600A0" w14:textId="77777777" w:rsidR="00062C1A" w:rsidRDefault="00062C1A" w:rsidP="00062C1A">
      <w:pPr>
        <w:spacing w:line="360" w:lineRule="auto"/>
        <w:rPr>
          <w:sz w:val="24"/>
          <w:szCs w:val="24"/>
        </w:rPr>
      </w:pPr>
    </w:p>
    <w:p w14:paraId="52069012" w14:textId="77777777" w:rsidR="00062C1A" w:rsidRDefault="00062C1A"/>
    <w:p w14:paraId="60D1DC00" w14:textId="77777777" w:rsidR="00062C1A" w:rsidRDefault="00062C1A"/>
    <w:p w14:paraId="6DF1E78E" w14:textId="77777777" w:rsidR="00062C1A" w:rsidRDefault="00062C1A"/>
    <w:p w14:paraId="744D2094" w14:textId="77777777" w:rsidR="00062C1A" w:rsidRDefault="00062C1A"/>
    <w:p w14:paraId="4DE7C07B" w14:textId="77777777" w:rsidR="00062C1A" w:rsidRDefault="00062C1A"/>
    <w:p w14:paraId="4ED00C1E" w14:textId="77777777" w:rsidR="00062C1A" w:rsidRDefault="00062C1A"/>
    <w:p w14:paraId="1E6DC825" w14:textId="77777777" w:rsidR="00062C1A" w:rsidRDefault="00062C1A"/>
    <w:p w14:paraId="74A406D5" w14:textId="77777777" w:rsidR="00062C1A" w:rsidRDefault="00062C1A"/>
    <w:p w14:paraId="53A71FF3" w14:textId="77777777" w:rsidR="00062C1A" w:rsidRDefault="00062C1A"/>
    <w:p w14:paraId="4D818FCF" w14:textId="77777777" w:rsidR="00062C1A" w:rsidRDefault="00062C1A"/>
    <w:p w14:paraId="7E76CC91" w14:textId="77777777" w:rsidR="00062C1A" w:rsidRDefault="00062C1A"/>
    <w:p w14:paraId="2E92C4BF" w14:textId="77777777" w:rsidR="00062C1A" w:rsidRDefault="00062C1A"/>
    <w:p w14:paraId="4F92A6C8" w14:textId="77777777" w:rsidR="00062C1A" w:rsidRDefault="00062C1A"/>
    <w:p w14:paraId="481526DD" w14:textId="77777777" w:rsidR="00062C1A" w:rsidRDefault="00062C1A"/>
    <w:p w14:paraId="6E80CED0" w14:textId="77777777" w:rsidR="00062C1A" w:rsidRDefault="00062C1A"/>
    <w:p w14:paraId="5E8AFC4B" w14:textId="77777777" w:rsidR="00062C1A" w:rsidRDefault="00062C1A"/>
    <w:p w14:paraId="14FDB778" w14:textId="77777777" w:rsidR="00062C1A" w:rsidRDefault="00062C1A"/>
    <w:p w14:paraId="6474317C" w14:textId="77777777" w:rsidR="00062C1A" w:rsidRDefault="00062C1A"/>
    <w:p w14:paraId="589B5968" w14:textId="77777777" w:rsidR="00062C1A" w:rsidRDefault="00062C1A"/>
    <w:p w14:paraId="5AC1D22E" w14:textId="77777777" w:rsidR="00062C1A" w:rsidRDefault="00062C1A"/>
    <w:p w14:paraId="58A92206" w14:textId="77777777" w:rsidR="00062C1A" w:rsidRDefault="00062C1A"/>
    <w:p w14:paraId="6B8B2EEC" w14:textId="77777777" w:rsidR="00062C1A" w:rsidRDefault="00062C1A"/>
    <w:p w14:paraId="5593FF68" w14:textId="77777777" w:rsidR="00062C1A" w:rsidRDefault="00062C1A"/>
    <w:p w14:paraId="29BA135F" w14:textId="77777777" w:rsidR="00062C1A" w:rsidRDefault="00062C1A"/>
    <w:p w14:paraId="6146FC0A" w14:textId="77777777" w:rsidR="00F36036" w:rsidRDefault="00F36036" w:rsidP="00F36036">
      <w:pPr>
        <w:spacing w:line="276" w:lineRule="auto"/>
        <w:rPr>
          <w:sz w:val="18"/>
          <w:szCs w:val="18"/>
        </w:rPr>
      </w:pPr>
    </w:p>
    <w:p w14:paraId="49097CA1" w14:textId="77777777" w:rsidR="00F36036" w:rsidRPr="007C7669" w:rsidRDefault="00F36036" w:rsidP="00F36036">
      <w:pPr>
        <w:spacing w:line="276" w:lineRule="auto"/>
        <w:rPr>
          <w:sz w:val="18"/>
          <w:szCs w:val="18"/>
        </w:rPr>
      </w:pPr>
      <w:r w:rsidRPr="007C7669">
        <w:rPr>
          <w:sz w:val="18"/>
          <w:szCs w:val="18"/>
        </w:rPr>
        <w:t>.............................................................</w:t>
      </w:r>
      <w:r>
        <w:rPr>
          <w:sz w:val="18"/>
          <w:szCs w:val="18"/>
        </w:rPr>
        <w:t>.....................</w:t>
      </w:r>
    </w:p>
    <w:p w14:paraId="0BFEFDF0" w14:textId="77777777" w:rsidR="00F36036" w:rsidRDefault="00F36036" w:rsidP="00F36036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I</w:t>
      </w:r>
      <w:r w:rsidRPr="007C7669">
        <w:rPr>
          <w:sz w:val="18"/>
          <w:szCs w:val="18"/>
        </w:rPr>
        <w:t>mię i nazwisko wnioskodawcy</w:t>
      </w:r>
    </w:p>
    <w:p w14:paraId="5060A4AC" w14:textId="77777777" w:rsidR="00F36036" w:rsidRPr="007C7669" w:rsidRDefault="00F36036" w:rsidP="00F36036">
      <w:pPr>
        <w:spacing w:line="276" w:lineRule="auto"/>
        <w:rPr>
          <w:sz w:val="18"/>
          <w:szCs w:val="18"/>
        </w:rPr>
      </w:pPr>
    </w:p>
    <w:p w14:paraId="269A3513" w14:textId="77777777" w:rsidR="00F36036" w:rsidRDefault="00F36036" w:rsidP="00F36036">
      <w:pPr>
        <w:spacing w:line="276" w:lineRule="auto"/>
        <w:rPr>
          <w:sz w:val="18"/>
          <w:szCs w:val="18"/>
        </w:rPr>
      </w:pPr>
    </w:p>
    <w:p w14:paraId="04F2E489" w14:textId="77777777" w:rsidR="00F36036" w:rsidRPr="007C7669" w:rsidRDefault="00F36036" w:rsidP="00F36036">
      <w:pPr>
        <w:spacing w:line="276" w:lineRule="auto"/>
        <w:rPr>
          <w:sz w:val="18"/>
          <w:szCs w:val="18"/>
        </w:rPr>
      </w:pPr>
      <w:r w:rsidRPr="007C7669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…………………..</w:t>
      </w:r>
    </w:p>
    <w:p w14:paraId="75360BF2" w14:textId="77777777" w:rsidR="00F36036" w:rsidRPr="007C7669" w:rsidRDefault="00F36036" w:rsidP="00F36036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</w:t>
      </w:r>
      <w:r w:rsidRPr="007C7669">
        <w:rPr>
          <w:sz w:val="18"/>
          <w:szCs w:val="18"/>
        </w:rPr>
        <w:t xml:space="preserve">dres zamieszkania </w:t>
      </w:r>
    </w:p>
    <w:p w14:paraId="35753B40" w14:textId="77777777" w:rsidR="00F36036" w:rsidRDefault="00F36036" w:rsidP="00F36036">
      <w:pPr>
        <w:spacing w:line="360" w:lineRule="auto"/>
        <w:rPr>
          <w:sz w:val="24"/>
          <w:szCs w:val="24"/>
        </w:rPr>
      </w:pPr>
    </w:p>
    <w:p w14:paraId="6D6ED54C" w14:textId="77777777" w:rsidR="00F36036" w:rsidRDefault="00F36036" w:rsidP="00F36036">
      <w:pPr>
        <w:spacing w:line="360" w:lineRule="auto"/>
        <w:rPr>
          <w:sz w:val="24"/>
          <w:szCs w:val="24"/>
        </w:rPr>
      </w:pPr>
    </w:p>
    <w:p w14:paraId="4FF9B6A6" w14:textId="77777777" w:rsidR="00F36036" w:rsidRPr="005917E4" w:rsidRDefault="00F36036" w:rsidP="00F36036">
      <w:pPr>
        <w:spacing w:line="360" w:lineRule="auto"/>
        <w:rPr>
          <w:sz w:val="24"/>
          <w:szCs w:val="24"/>
        </w:rPr>
      </w:pPr>
    </w:p>
    <w:p w14:paraId="39E0E9D4" w14:textId="77777777" w:rsidR="00F36036" w:rsidRPr="005917E4" w:rsidRDefault="00F36036" w:rsidP="00F36036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04773699" w14:textId="77777777" w:rsidR="00F36036" w:rsidRPr="005917E4" w:rsidRDefault="00F36036" w:rsidP="00F36036">
      <w:pPr>
        <w:spacing w:line="360" w:lineRule="auto"/>
        <w:jc w:val="center"/>
        <w:rPr>
          <w:b/>
          <w:bCs/>
          <w:sz w:val="24"/>
          <w:szCs w:val="24"/>
        </w:rPr>
      </w:pPr>
    </w:p>
    <w:p w14:paraId="6C76311E" w14:textId="77777777" w:rsidR="00F36036" w:rsidRDefault="00F36036" w:rsidP="00F36036">
      <w:pPr>
        <w:spacing w:line="360" w:lineRule="auto"/>
        <w:ind w:firstLine="720"/>
        <w:jc w:val="both"/>
        <w:rPr>
          <w:sz w:val="24"/>
          <w:szCs w:val="24"/>
        </w:rPr>
      </w:pPr>
      <w:r w:rsidRPr="005917E4">
        <w:rPr>
          <w:sz w:val="24"/>
          <w:szCs w:val="24"/>
        </w:rPr>
        <w:t xml:space="preserve">Oświadczam, że w skład gospodarstwa domowego wchodzi </w:t>
      </w:r>
      <w:r>
        <w:rPr>
          <w:sz w:val="24"/>
          <w:szCs w:val="24"/>
        </w:rPr>
        <w:t xml:space="preserve">co najmniej jedno dziecko. </w:t>
      </w:r>
    </w:p>
    <w:p w14:paraId="0D474C2E" w14:textId="77777777" w:rsidR="00F36036" w:rsidRPr="005917E4" w:rsidRDefault="00F36036" w:rsidP="00F36036">
      <w:pPr>
        <w:spacing w:line="360" w:lineRule="auto"/>
        <w:jc w:val="both"/>
        <w:rPr>
          <w:sz w:val="24"/>
          <w:szCs w:val="24"/>
        </w:rPr>
      </w:pPr>
    </w:p>
    <w:p w14:paraId="034232FE" w14:textId="77777777" w:rsidR="00F36036" w:rsidRDefault="00F36036" w:rsidP="00F36036">
      <w:pPr>
        <w:spacing w:line="360" w:lineRule="auto"/>
        <w:ind w:left="6663"/>
        <w:rPr>
          <w:sz w:val="24"/>
          <w:szCs w:val="24"/>
        </w:rPr>
      </w:pPr>
    </w:p>
    <w:p w14:paraId="1DAAE92E" w14:textId="77777777" w:rsidR="00F36036" w:rsidRDefault="00F36036" w:rsidP="00F36036">
      <w:pPr>
        <w:spacing w:line="360" w:lineRule="auto"/>
        <w:ind w:left="6663"/>
        <w:rPr>
          <w:sz w:val="24"/>
          <w:szCs w:val="24"/>
        </w:rPr>
      </w:pPr>
    </w:p>
    <w:p w14:paraId="40C05850" w14:textId="77777777" w:rsidR="00F36036" w:rsidRDefault="00F36036" w:rsidP="00F36036">
      <w:pPr>
        <w:spacing w:line="360" w:lineRule="auto"/>
        <w:ind w:left="6663"/>
        <w:rPr>
          <w:sz w:val="24"/>
          <w:szCs w:val="24"/>
        </w:rPr>
      </w:pPr>
    </w:p>
    <w:p w14:paraId="2E08D44C" w14:textId="77777777" w:rsidR="00F36036" w:rsidRPr="005917E4" w:rsidRDefault="00F36036" w:rsidP="00F36036">
      <w:pPr>
        <w:spacing w:line="360" w:lineRule="auto"/>
        <w:ind w:left="6663"/>
        <w:rPr>
          <w:sz w:val="24"/>
          <w:szCs w:val="24"/>
        </w:rPr>
      </w:pPr>
    </w:p>
    <w:p w14:paraId="23C53C48" w14:textId="77777777" w:rsidR="00F36036" w:rsidRPr="007C7669" w:rsidRDefault="00F36036" w:rsidP="00F36036">
      <w:pPr>
        <w:spacing w:line="276" w:lineRule="auto"/>
        <w:ind w:left="5387"/>
        <w:rPr>
          <w:sz w:val="18"/>
          <w:szCs w:val="18"/>
        </w:rPr>
      </w:pPr>
      <w:r w:rsidRPr="007C7669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………….........</w:t>
      </w:r>
    </w:p>
    <w:p w14:paraId="60A6535F" w14:textId="77777777" w:rsidR="00F36036" w:rsidRPr="007C7669" w:rsidRDefault="00F36036" w:rsidP="00F36036">
      <w:pPr>
        <w:spacing w:line="276" w:lineRule="auto"/>
        <w:ind w:left="5812" w:firstLine="560"/>
        <w:rPr>
          <w:sz w:val="18"/>
          <w:szCs w:val="18"/>
        </w:rPr>
      </w:pPr>
      <w:r>
        <w:rPr>
          <w:sz w:val="18"/>
          <w:szCs w:val="18"/>
        </w:rPr>
        <w:t>D</w:t>
      </w:r>
      <w:r w:rsidRPr="007C7669">
        <w:rPr>
          <w:sz w:val="18"/>
          <w:szCs w:val="18"/>
        </w:rPr>
        <w:t>ata i czytelny podpis</w:t>
      </w:r>
    </w:p>
    <w:p w14:paraId="67D94CB5" w14:textId="77777777" w:rsidR="00F36036" w:rsidRPr="007C7669" w:rsidRDefault="00F36036" w:rsidP="00F36036">
      <w:pPr>
        <w:spacing w:line="276" w:lineRule="auto"/>
        <w:rPr>
          <w:sz w:val="18"/>
          <w:szCs w:val="18"/>
        </w:rPr>
      </w:pPr>
    </w:p>
    <w:p w14:paraId="1660BCDC" w14:textId="77777777" w:rsidR="00F36036" w:rsidRPr="005917E4" w:rsidRDefault="00F36036" w:rsidP="00F36036">
      <w:pPr>
        <w:spacing w:line="360" w:lineRule="auto"/>
        <w:jc w:val="both"/>
        <w:rPr>
          <w:sz w:val="24"/>
          <w:szCs w:val="24"/>
        </w:rPr>
      </w:pPr>
    </w:p>
    <w:p w14:paraId="1839F620" w14:textId="77777777" w:rsidR="00F36036" w:rsidRPr="005917E4" w:rsidRDefault="00F36036" w:rsidP="00F36036">
      <w:pPr>
        <w:spacing w:line="360" w:lineRule="auto"/>
        <w:jc w:val="both"/>
        <w:rPr>
          <w:sz w:val="24"/>
          <w:szCs w:val="24"/>
        </w:rPr>
      </w:pPr>
    </w:p>
    <w:p w14:paraId="02A3F7EE" w14:textId="77777777" w:rsidR="00F36036" w:rsidRDefault="00F36036" w:rsidP="00F36036">
      <w:pPr>
        <w:spacing w:line="360" w:lineRule="auto"/>
        <w:jc w:val="both"/>
        <w:rPr>
          <w:sz w:val="24"/>
          <w:szCs w:val="24"/>
        </w:rPr>
      </w:pPr>
    </w:p>
    <w:p w14:paraId="676B11D1" w14:textId="77777777" w:rsidR="00F36036" w:rsidRDefault="00F36036" w:rsidP="00F36036">
      <w:pPr>
        <w:spacing w:line="360" w:lineRule="auto"/>
        <w:jc w:val="both"/>
        <w:rPr>
          <w:sz w:val="24"/>
          <w:szCs w:val="24"/>
        </w:rPr>
      </w:pPr>
    </w:p>
    <w:p w14:paraId="11976D27" w14:textId="77777777" w:rsidR="00F36036" w:rsidRDefault="00F36036" w:rsidP="00F36036">
      <w:pPr>
        <w:spacing w:line="360" w:lineRule="auto"/>
        <w:jc w:val="both"/>
        <w:rPr>
          <w:sz w:val="24"/>
          <w:szCs w:val="24"/>
        </w:rPr>
      </w:pPr>
    </w:p>
    <w:p w14:paraId="79431CB3" w14:textId="77777777" w:rsidR="00F36036" w:rsidRDefault="00F36036" w:rsidP="00F36036">
      <w:pPr>
        <w:spacing w:line="360" w:lineRule="auto"/>
        <w:jc w:val="both"/>
        <w:rPr>
          <w:sz w:val="24"/>
          <w:szCs w:val="24"/>
        </w:rPr>
      </w:pPr>
    </w:p>
    <w:p w14:paraId="6285EE23" w14:textId="77777777" w:rsidR="00062C1A" w:rsidRDefault="00062C1A"/>
    <w:p w14:paraId="470DB19F" w14:textId="77777777" w:rsidR="00062C1A" w:rsidRDefault="00062C1A"/>
    <w:p w14:paraId="7363F2BB" w14:textId="77777777" w:rsidR="00062C1A" w:rsidRDefault="00062C1A"/>
    <w:p w14:paraId="5C63E532" w14:textId="77777777" w:rsidR="00062C1A" w:rsidRDefault="00062C1A"/>
    <w:p w14:paraId="7F5C9357" w14:textId="77777777" w:rsidR="00062C1A" w:rsidRDefault="00062C1A"/>
    <w:p w14:paraId="1D8D6B31" w14:textId="77777777" w:rsidR="00062C1A" w:rsidRDefault="00062C1A"/>
    <w:p w14:paraId="5555F092" w14:textId="77777777" w:rsidR="00062C1A" w:rsidRDefault="00062C1A"/>
    <w:p w14:paraId="5CFAEC9A" w14:textId="77777777" w:rsidR="00062C1A" w:rsidRDefault="00062C1A"/>
    <w:p w14:paraId="2153A870" w14:textId="77777777" w:rsidR="00062C1A" w:rsidRDefault="00062C1A"/>
    <w:p w14:paraId="21719805" w14:textId="77777777" w:rsidR="00062C1A" w:rsidRDefault="00062C1A"/>
    <w:p w14:paraId="1DE1CEA9" w14:textId="77777777" w:rsidR="00062C1A" w:rsidRDefault="00062C1A"/>
    <w:p w14:paraId="7AC1F0DF" w14:textId="77777777" w:rsidR="00062C1A" w:rsidRDefault="00062C1A"/>
    <w:p w14:paraId="7D42A626" w14:textId="77777777" w:rsidR="00062C1A" w:rsidRDefault="00062C1A"/>
    <w:p w14:paraId="00ED0BDA" w14:textId="77777777" w:rsidR="00062C1A" w:rsidRDefault="00062C1A"/>
    <w:p w14:paraId="20EC4A0B" w14:textId="77777777" w:rsidR="00062C1A" w:rsidRDefault="00062C1A"/>
    <w:p w14:paraId="23E1430B" w14:textId="77777777" w:rsidR="00062C1A" w:rsidRDefault="00062C1A"/>
    <w:p w14:paraId="13D5C112" w14:textId="77777777" w:rsidR="00062C1A" w:rsidRDefault="00062C1A"/>
    <w:p w14:paraId="0A5C96FD" w14:textId="77777777" w:rsidR="00062C1A" w:rsidRDefault="00062C1A"/>
    <w:p w14:paraId="1D190FA9" w14:textId="77777777" w:rsidR="00062C1A" w:rsidRDefault="00062C1A"/>
    <w:p w14:paraId="7B3FEC23" w14:textId="77777777" w:rsidR="00F36036" w:rsidRDefault="00F36036" w:rsidP="00F36036">
      <w:pPr>
        <w:spacing w:line="276" w:lineRule="auto"/>
        <w:rPr>
          <w:sz w:val="18"/>
          <w:szCs w:val="18"/>
        </w:rPr>
      </w:pPr>
    </w:p>
    <w:p w14:paraId="677E3E26" w14:textId="77777777" w:rsidR="00F36036" w:rsidRPr="007C7669" w:rsidRDefault="00F36036" w:rsidP="00F36036">
      <w:pPr>
        <w:spacing w:line="276" w:lineRule="auto"/>
        <w:rPr>
          <w:sz w:val="18"/>
          <w:szCs w:val="18"/>
        </w:rPr>
      </w:pPr>
      <w:r w:rsidRPr="007C7669">
        <w:rPr>
          <w:sz w:val="18"/>
          <w:szCs w:val="18"/>
        </w:rPr>
        <w:t>............................................................</w:t>
      </w:r>
      <w:r>
        <w:rPr>
          <w:sz w:val="18"/>
          <w:szCs w:val="18"/>
        </w:rPr>
        <w:t>.............</w:t>
      </w:r>
      <w:r w:rsidRPr="007C7669">
        <w:rPr>
          <w:sz w:val="18"/>
          <w:szCs w:val="18"/>
        </w:rPr>
        <w:t>.</w:t>
      </w:r>
    </w:p>
    <w:p w14:paraId="71232E6A" w14:textId="77777777" w:rsidR="00F36036" w:rsidRPr="007C7669" w:rsidRDefault="00F36036" w:rsidP="00F36036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lastRenderedPageBreak/>
        <w:t>I</w:t>
      </w:r>
      <w:r w:rsidRPr="007C7669">
        <w:rPr>
          <w:sz w:val="18"/>
          <w:szCs w:val="18"/>
        </w:rPr>
        <w:t>mię i nazwisko wnioskodawcy</w:t>
      </w:r>
    </w:p>
    <w:p w14:paraId="6DB886F3" w14:textId="77777777" w:rsidR="00F36036" w:rsidRDefault="00F36036" w:rsidP="00F36036">
      <w:pPr>
        <w:spacing w:line="276" w:lineRule="auto"/>
        <w:rPr>
          <w:sz w:val="18"/>
          <w:szCs w:val="18"/>
        </w:rPr>
      </w:pPr>
    </w:p>
    <w:p w14:paraId="5B1E0E96" w14:textId="77777777" w:rsidR="00F36036" w:rsidRDefault="00F36036" w:rsidP="00F36036">
      <w:pPr>
        <w:spacing w:line="276" w:lineRule="auto"/>
        <w:rPr>
          <w:sz w:val="18"/>
          <w:szCs w:val="18"/>
        </w:rPr>
      </w:pPr>
    </w:p>
    <w:p w14:paraId="2B228981" w14:textId="77777777" w:rsidR="00F36036" w:rsidRPr="007C7669" w:rsidRDefault="00F36036" w:rsidP="00F36036">
      <w:pPr>
        <w:spacing w:line="276" w:lineRule="auto"/>
        <w:rPr>
          <w:sz w:val="18"/>
          <w:szCs w:val="18"/>
        </w:rPr>
      </w:pPr>
      <w:r w:rsidRPr="007C7669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…………….</w:t>
      </w:r>
    </w:p>
    <w:p w14:paraId="6701DAC0" w14:textId="77777777" w:rsidR="00F36036" w:rsidRPr="007C7669" w:rsidRDefault="00F36036" w:rsidP="00F36036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</w:t>
      </w:r>
      <w:r w:rsidRPr="007C7669">
        <w:rPr>
          <w:sz w:val="18"/>
          <w:szCs w:val="18"/>
        </w:rPr>
        <w:t xml:space="preserve">dres zamieszkania </w:t>
      </w:r>
    </w:p>
    <w:p w14:paraId="4D31DD21" w14:textId="77777777" w:rsidR="00F36036" w:rsidRPr="005917E4" w:rsidRDefault="00F36036" w:rsidP="00F36036">
      <w:pPr>
        <w:spacing w:line="360" w:lineRule="auto"/>
        <w:rPr>
          <w:sz w:val="24"/>
          <w:szCs w:val="24"/>
        </w:rPr>
      </w:pPr>
    </w:p>
    <w:p w14:paraId="0CFD0B9D" w14:textId="77777777" w:rsidR="00F36036" w:rsidRDefault="00F36036" w:rsidP="00F36036">
      <w:pPr>
        <w:spacing w:line="360" w:lineRule="auto"/>
        <w:ind w:right="20"/>
        <w:jc w:val="center"/>
        <w:rPr>
          <w:b/>
          <w:bCs/>
          <w:sz w:val="24"/>
          <w:szCs w:val="24"/>
        </w:rPr>
      </w:pPr>
    </w:p>
    <w:p w14:paraId="62B34A98" w14:textId="77777777" w:rsidR="00F36036" w:rsidRDefault="00F36036" w:rsidP="00F36036">
      <w:pPr>
        <w:spacing w:line="360" w:lineRule="auto"/>
        <w:ind w:right="20"/>
        <w:jc w:val="center"/>
        <w:rPr>
          <w:b/>
          <w:bCs/>
          <w:sz w:val="24"/>
          <w:szCs w:val="24"/>
        </w:rPr>
      </w:pPr>
    </w:p>
    <w:p w14:paraId="13418AC7" w14:textId="77777777" w:rsidR="00F36036" w:rsidRPr="005917E4" w:rsidRDefault="00F36036" w:rsidP="00F36036">
      <w:pPr>
        <w:spacing w:line="360" w:lineRule="auto"/>
        <w:ind w:right="20"/>
        <w:jc w:val="center"/>
        <w:rPr>
          <w:sz w:val="24"/>
          <w:szCs w:val="24"/>
        </w:rPr>
      </w:pPr>
      <w:r w:rsidRPr="005917E4">
        <w:rPr>
          <w:b/>
          <w:bCs/>
          <w:sz w:val="24"/>
          <w:szCs w:val="24"/>
        </w:rPr>
        <w:t xml:space="preserve">OŚWIADCZENIE </w:t>
      </w:r>
      <w:r w:rsidRPr="005917E4">
        <w:rPr>
          <w:sz w:val="24"/>
          <w:szCs w:val="24"/>
          <w:vertAlign w:val="superscript"/>
        </w:rPr>
        <w:t>1)</w:t>
      </w:r>
    </w:p>
    <w:p w14:paraId="5475BACD" w14:textId="77777777" w:rsidR="00F36036" w:rsidRPr="005917E4" w:rsidRDefault="00F36036" w:rsidP="00F36036">
      <w:pPr>
        <w:spacing w:line="360" w:lineRule="auto"/>
        <w:rPr>
          <w:sz w:val="24"/>
          <w:szCs w:val="24"/>
        </w:rPr>
      </w:pPr>
    </w:p>
    <w:p w14:paraId="438C2164" w14:textId="77777777" w:rsidR="00F36036" w:rsidRDefault="00F36036" w:rsidP="00F36036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 xml:space="preserve">Oświadczam, że jestem osobą samotnie wychowującą dziecko w rozumieniu ustawy </w:t>
      </w:r>
      <w:r>
        <w:rPr>
          <w:sz w:val="24"/>
          <w:szCs w:val="24"/>
        </w:rPr>
        <w:br/>
      </w:r>
      <w:r w:rsidRPr="005917E4">
        <w:rPr>
          <w:sz w:val="24"/>
          <w:szCs w:val="24"/>
        </w:rPr>
        <w:t xml:space="preserve">z dnia 28 listopada 2003 r. o świadczeniach rodzinnych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2023</w:t>
      </w:r>
      <w:r w:rsidRPr="00746137">
        <w:rPr>
          <w:sz w:val="24"/>
          <w:szCs w:val="24"/>
        </w:rPr>
        <w:t xml:space="preserve"> r. poz. </w:t>
      </w:r>
      <w:r>
        <w:rPr>
          <w:sz w:val="24"/>
          <w:szCs w:val="24"/>
        </w:rPr>
        <w:t xml:space="preserve">390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</w:t>
      </w:r>
    </w:p>
    <w:p w14:paraId="71E9C7C6" w14:textId="77777777" w:rsidR="00F36036" w:rsidRDefault="00F36036" w:rsidP="00F36036">
      <w:pPr>
        <w:spacing w:line="360" w:lineRule="auto"/>
        <w:ind w:right="20" w:firstLine="708"/>
        <w:jc w:val="both"/>
        <w:rPr>
          <w:sz w:val="24"/>
          <w:szCs w:val="24"/>
        </w:rPr>
      </w:pPr>
    </w:p>
    <w:p w14:paraId="30A1FDF4" w14:textId="77777777" w:rsidR="00F36036" w:rsidRDefault="00F36036" w:rsidP="00F36036">
      <w:pPr>
        <w:spacing w:line="360" w:lineRule="auto"/>
        <w:jc w:val="center"/>
        <w:rPr>
          <w:b/>
          <w:bCs/>
          <w:sz w:val="24"/>
          <w:szCs w:val="24"/>
        </w:rPr>
      </w:pPr>
    </w:p>
    <w:p w14:paraId="51983967" w14:textId="77777777" w:rsidR="00F36036" w:rsidRPr="005917E4" w:rsidRDefault="00F36036" w:rsidP="00F36036">
      <w:pPr>
        <w:spacing w:line="360" w:lineRule="auto"/>
        <w:rPr>
          <w:b/>
          <w:bCs/>
          <w:sz w:val="24"/>
          <w:szCs w:val="24"/>
        </w:rPr>
      </w:pPr>
    </w:p>
    <w:p w14:paraId="57DF145C" w14:textId="77777777" w:rsidR="00F36036" w:rsidRPr="004D179E" w:rsidRDefault="00F36036" w:rsidP="00F36036">
      <w:pPr>
        <w:spacing w:line="276" w:lineRule="auto"/>
        <w:ind w:left="5387"/>
        <w:rPr>
          <w:sz w:val="18"/>
          <w:szCs w:val="18"/>
        </w:rPr>
      </w:pPr>
      <w:r w:rsidRPr="004D179E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……………….</w:t>
      </w:r>
    </w:p>
    <w:p w14:paraId="241CF580" w14:textId="77777777" w:rsidR="00F36036" w:rsidRPr="004D179E" w:rsidRDefault="00F36036" w:rsidP="00F36036">
      <w:pPr>
        <w:spacing w:line="276" w:lineRule="auto"/>
        <w:ind w:left="5812" w:firstLine="560"/>
        <w:rPr>
          <w:sz w:val="18"/>
          <w:szCs w:val="18"/>
        </w:rPr>
      </w:pPr>
      <w:r>
        <w:rPr>
          <w:sz w:val="18"/>
          <w:szCs w:val="18"/>
        </w:rPr>
        <w:t>D</w:t>
      </w:r>
      <w:r w:rsidRPr="004D179E">
        <w:rPr>
          <w:sz w:val="18"/>
          <w:szCs w:val="18"/>
        </w:rPr>
        <w:t>ata i czytelny podpis</w:t>
      </w:r>
    </w:p>
    <w:p w14:paraId="0602EE72" w14:textId="77777777" w:rsidR="00F36036" w:rsidRPr="004D179E" w:rsidRDefault="00F36036" w:rsidP="00F36036">
      <w:pPr>
        <w:spacing w:line="276" w:lineRule="auto"/>
        <w:jc w:val="center"/>
        <w:rPr>
          <w:b/>
          <w:bCs/>
          <w:sz w:val="18"/>
          <w:szCs w:val="18"/>
        </w:rPr>
      </w:pPr>
    </w:p>
    <w:p w14:paraId="39822EB5" w14:textId="77777777" w:rsidR="00F36036" w:rsidRDefault="00F36036" w:rsidP="00F36036">
      <w:pPr>
        <w:spacing w:line="360" w:lineRule="auto"/>
        <w:jc w:val="both"/>
        <w:rPr>
          <w:sz w:val="24"/>
          <w:szCs w:val="24"/>
        </w:rPr>
      </w:pPr>
    </w:p>
    <w:p w14:paraId="52469E6F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7A38E981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7462EA41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11C1AB23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4DCF2A5E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1F992B05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5214349C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6C331DAF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0006BAB0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1D34AC02" w14:textId="77777777" w:rsidR="00F36036" w:rsidRPr="00A53EAC" w:rsidRDefault="00F36036" w:rsidP="00F36036">
      <w:pPr>
        <w:spacing w:line="360" w:lineRule="auto"/>
        <w:ind w:left="284"/>
        <w:rPr>
          <w:sz w:val="18"/>
          <w:szCs w:val="18"/>
        </w:rPr>
      </w:pPr>
      <w:r w:rsidRPr="00A53EAC">
        <w:rPr>
          <w:sz w:val="18"/>
          <w:szCs w:val="18"/>
        </w:rPr>
        <w:t>Wyjaśnienie:</w:t>
      </w:r>
    </w:p>
    <w:p w14:paraId="08B799CE" w14:textId="77777777" w:rsidR="00F36036" w:rsidRPr="00A53EAC" w:rsidRDefault="00F36036" w:rsidP="00F36036">
      <w:pPr>
        <w:spacing w:line="360" w:lineRule="auto"/>
        <w:ind w:left="284"/>
        <w:jc w:val="both"/>
        <w:rPr>
          <w:sz w:val="18"/>
          <w:szCs w:val="18"/>
        </w:rPr>
      </w:pPr>
      <w:r w:rsidRPr="00A53EAC">
        <w:rPr>
          <w:sz w:val="18"/>
          <w:szCs w:val="18"/>
        </w:rPr>
        <w:t>1) Osoba samotnie wychowująca dziecko – oznacza to pannę, kawalera, wdowę, wdowca, osobę pozostającą w separacji orzeczonej prawomocnym wyrokiem sądu, osobę rozwiedzioną, chyba że wychowuje wspólnie co najmniej jedno dziecko z jego rodzicem.</w:t>
      </w:r>
    </w:p>
    <w:p w14:paraId="0694231F" w14:textId="77777777" w:rsidR="00F36036" w:rsidRPr="00A53EAC" w:rsidRDefault="00F36036" w:rsidP="00F36036">
      <w:pPr>
        <w:spacing w:line="360" w:lineRule="auto"/>
        <w:jc w:val="both"/>
        <w:rPr>
          <w:sz w:val="18"/>
          <w:szCs w:val="18"/>
        </w:rPr>
      </w:pPr>
    </w:p>
    <w:p w14:paraId="7C1400F9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267650D0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2406F4E2" w14:textId="77777777" w:rsidR="00F36036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39ED5A38" w14:textId="77777777" w:rsidR="00F36036" w:rsidRPr="005917E4" w:rsidRDefault="00F36036" w:rsidP="00F36036">
      <w:pPr>
        <w:spacing w:line="360" w:lineRule="auto"/>
        <w:ind w:left="6663"/>
        <w:rPr>
          <w:sz w:val="18"/>
          <w:szCs w:val="18"/>
        </w:rPr>
      </w:pPr>
    </w:p>
    <w:p w14:paraId="61AAE132" w14:textId="77777777" w:rsidR="00F36036" w:rsidRDefault="00F36036" w:rsidP="00F36036"/>
    <w:p w14:paraId="738E269C" w14:textId="77777777" w:rsidR="00F36036" w:rsidRDefault="00F36036" w:rsidP="00F36036"/>
    <w:p w14:paraId="2B9468B8" w14:textId="77777777" w:rsidR="00062C1A" w:rsidRDefault="00062C1A"/>
    <w:p w14:paraId="778214D6" w14:textId="77777777" w:rsidR="00062C1A" w:rsidRDefault="00062C1A"/>
    <w:p w14:paraId="54664635" w14:textId="77777777" w:rsidR="00062C1A" w:rsidRDefault="00062C1A"/>
    <w:p w14:paraId="4B3A0A38" w14:textId="77777777" w:rsidR="00F36036" w:rsidRDefault="00F36036"/>
    <w:p w14:paraId="5E52F91E" w14:textId="77777777" w:rsidR="00F36036" w:rsidRDefault="00F36036" w:rsidP="00062C1A">
      <w:pPr>
        <w:spacing w:line="276" w:lineRule="auto"/>
        <w:rPr>
          <w:sz w:val="18"/>
          <w:szCs w:val="18"/>
        </w:rPr>
      </w:pPr>
    </w:p>
    <w:p w14:paraId="4831314C" w14:textId="77777777" w:rsidR="00062C1A" w:rsidRPr="003423BF" w:rsidRDefault="00062C1A" w:rsidP="00062C1A">
      <w:pPr>
        <w:spacing w:line="276" w:lineRule="auto"/>
        <w:rPr>
          <w:sz w:val="18"/>
          <w:szCs w:val="18"/>
        </w:rPr>
      </w:pPr>
      <w:r w:rsidRPr="003423BF">
        <w:rPr>
          <w:sz w:val="18"/>
          <w:szCs w:val="18"/>
        </w:rPr>
        <w:t>.............................................................</w:t>
      </w:r>
      <w:r>
        <w:rPr>
          <w:sz w:val="18"/>
          <w:szCs w:val="18"/>
        </w:rPr>
        <w:t>............</w:t>
      </w:r>
    </w:p>
    <w:p w14:paraId="223D123E" w14:textId="77777777" w:rsidR="00062C1A" w:rsidRPr="003423BF" w:rsidRDefault="00062C1A" w:rsidP="00062C1A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lastRenderedPageBreak/>
        <w:t>I</w:t>
      </w:r>
      <w:r w:rsidRPr="003423BF">
        <w:rPr>
          <w:sz w:val="18"/>
          <w:szCs w:val="18"/>
        </w:rPr>
        <w:t>mię i nazwisko wnioskodawcy</w:t>
      </w:r>
    </w:p>
    <w:p w14:paraId="1BF1A200" w14:textId="77777777" w:rsidR="00062C1A" w:rsidRDefault="00062C1A" w:rsidP="00062C1A">
      <w:pPr>
        <w:spacing w:line="276" w:lineRule="auto"/>
        <w:rPr>
          <w:sz w:val="18"/>
          <w:szCs w:val="18"/>
        </w:rPr>
      </w:pPr>
    </w:p>
    <w:p w14:paraId="1FE0ACCC" w14:textId="77777777" w:rsidR="00062C1A" w:rsidRDefault="00062C1A" w:rsidP="00062C1A">
      <w:pPr>
        <w:spacing w:line="276" w:lineRule="auto"/>
        <w:rPr>
          <w:sz w:val="18"/>
          <w:szCs w:val="18"/>
        </w:rPr>
      </w:pPr>
    </w:p>
    <w:p w14:paraId="0951DCF0" w14:textId="77777777" w:rsidR="00062C1A" w:rsidRPr="003423BF" w:rsidRDefault="00062C1A" w:rsidP="00062C1A">
      <w:pPr>
        <w:spacing w:line="276" w:lineRule="auto"/>
        <w:rPr>
          <w:sz w:val="18"/>
          <w:szCs w:val="18"/>
        </w:rPr>
      </w:pPr>
      <w:r w:rsidRPr="003423BF">
        <w:rPr>
          <w:sz w:val="18"/>
          <w:szCs w:val="18"/>
        </w:rPr>
        <w:t>…………………………………</w:t>
      </w:r>
      <w:r>
        <w:rPr>
          <w:sz w:val="18"/>
          <w:szCs w:val="18"/>
        </w:rPr>
        <w:t>……………..</w:t>
      </w:r>
    </w:p>
    <w:p w14:paraId="249599F6" w14:textId="77777777" w:rsidR="00062C1A" w:rsidRPr="003423BF" w:rsidRDefault="00062C1A" w:rsidP="00062C1A">
      <w:pPr>
        <w:spacing w:line="276" w:lineRule="auto"/>
        <w:ind w:firstLine="708"/>
        <w:rPr>
          <w:sz w:val="18"/>
          <w:szCs w:val="18"/>
        </w:rPr>
      </w:pPr>
      <w:r>
        <w:rPr>
          <w:sz w:val="18"/>
          <w:szCs w:val="18"/>
        </w:rPr>
        <w:t>A</w:t>
      </w:r>
      <w:r w:rsidRPr="003423BF">
        <w:rPr>
          <w:sz w:val="18"/>
          <w:szCs w:val="18"/>
        </w:rPr>
        <w:t xml:space="preserve">dres zamieszkania </w:t>
      </w:r>
    </w:p>
    <w:p w14:paraId="1A4043BE" w14:textId="77777777" w:rsidR="00062C1A" w:rsidRPr="005917E4" w:rsidRDefault="00062C1A" w:rsidP="00062C1A">
      <w:pPr>
        <w:spacing w:line="276" w:lineRule="auto"/>
        <w:rPr>
          <w:sz w:val="24"/>
          <w:szCs w:val="24"/>
        </w:rPr>
      </w:pPr>
    </w:p>
    <w:p w14:paraId="2E738D8A" w14:textId="77777777" w:rsidR="00062C1A" w:rsidRDefault="00062C1A" w:rsidP="00062C1A">
      <w:pPr>
        <w:spacing w:line="360" w:lineRule="auto"/>
        <w:jc w:val="center"/>
        <w:rPr>
          <w:b/>
          <w:bCs/>
          <w:sz w:val="24"/>
          <w:szCs w:val="24"/>
        </w:rPr>
      </w:pPr>
    </w:p>
    <w:p w14:paraId="2209C5D8" w14:textId="77777777" w:rsidR="00062C1A" w:rsidRDefault="00062C1A" w:rsidP="00062C1A">
      <w:pPr>
        <w:spacing w:line="360" w:lineRule="auto"/>
        <w:jc w:val="center"/>
        <w:rPr>
          <w:b/>
          <w:bCs/>
          <w:sz w:val="24"/>
          <w:szCs w:val="24"/>
        </w:rPr>
      </w:pPr>
    </w:p>
    <w:p w14:paraId="6BF7B9B8" w14:textId="77777777" w:rsidR="00062C1A" w:rsidRDefault="00062C1A" w:rsidP="00062C1A">
      <w:pPr>
        <w:spacing w:line="360" w:lineRule="auto"/>
        <w:jc w:val="center"/>
        <w:rPr>
          <w:b/>
          <w:bCs/>
          <w:sz w:val="24"/>
          <w:szCs w:val="24"/>
        </w:rPr>
      </w:pPr>
    </w:p>
    <w:p w14:paraId="199CC846" w14:textId="77777777" w:rsidR="00062C1A" w:rsidRPr="005917E4" w:rsidRDefault="00062C1A" w:rsidP="00062C1A">
      <w:pPr>
        <w:spacing w:line="360" w:lineRule="auto"/>
        <w:jc w:val="center"/>
        <w:rPr>
          <w:b/>
          <w:bCs/>
          <w:sz w:val="24"/>
          <w:szCs w:val="24"/>
        </w:rPr>
      </w:pPr>
      <w:r w:rsidRPr="005917E4">
        <w:rPr>
          <w:b/>
          <w:bCs/>
          <w:sz w:val="24"/>
          <w:szCs w:val="24"/>
        </w:rPr>
        <w:t>OŚWIADCZENIE</w:t>
      </w:r>
    </w:p>
    <w:p w14:paraId="2EBBE5CB" w14:textId="77777777" w:rsidR="00062C1A" w:rsidRPr="005917E4" w:rsidRDefault="00062C1A" w:rsidP="00062C1A">
      <w:pPr>
        <w:spacing w:line="360" w:lineRule="auto"/>
        <w:jc w:val="both"/>
        <w:rPr>
          <w:sz w:val="24"/>
          <w:szCs w:val="24"/>
        </w:rPr>
      </w:pPr>
    </w:p>
    <w:p w14:paraId="796B77B5" w14:textId="77777777" w:rsidR="00062C1A" w:rsidRPr="005917E4" w:rsidRDefault="00062C1A" w:rsidP="00062C1A">
      <w:pPr>
        <w:spacing w:line="360" w:lineRule="auto"/>
        <w:ind w:right="20" w:firstLine="708"/>
        <w:jc w:val="both"/>
        <w:rPr>
          <w:sz w:val="24"/>
          <w:szCs w:val="24"/>
        </w:rPr>
      </w:pPr>
      <w:r w:rsidRPr="005917E4">
        <w:rPr>
          <w:sz w:val="24"/>
          <w:szCs w:val="24"/>
        </w:rPr>
        <w:t>Oświadczam, że posiadam wkład oszczędnościowy gromadzony na rachunku bankowym na cele mieszkaniowe, którego imienny dowód stanowi książeczka mieszkaniowa wystawiona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 xml:space="preserve">dnia </w:t>
      </w:r>
      <w:r>
        <w:rPr>
          <w:sz w:val="24"/>
          <w:szCs w:val="24"/>
        </w:rPr>
        <w:t xml:space="preserve"> </w:t>
      </w:r>
      <w:r w:rsidRPr="005917E4">
        <w:rPr>
          <w:sz w:val="24"/>
          <w:szCs w:val="24"/>
        </w:rPr>
        <w:t>23 października 1990 r.</w:t>
      </w:r>
    </w:p>
    <w:p w14:paraId="2ADC483A" w14:textId="77777777" w:rsidR="00062C1A" w:rsidRPr="005917E4" w:rsidRDefault="00062C1A" w:rsidP="00062C1A">
      <w:pPr>
        <w:spacing w:line="360" w:lineRule="auto"/>
        <w:jc w:val="both"/>
        <w:rPr>
          <w:sz w:val="24"/>
          <w:szCs w:val="24"/>
        </w:rPr>
      </w:pPr>
    </w:p>
    <w:p w14:paraId="5FCB9B15" w14:textId="77777777" w:rsidR="00062C1A" w:rsidRPr="005917E4" w:rsidRDefault="00062C1A" w:rsidP="00062C1A">
      <w:pPr>
        <w:spacing w:line="360" w:lineRule="auto"/>
        <w:jc w:val="both"/>
        <w:rPr>
          <w:sz w:val="24"/>
          <w:szCs w:val="24"/>
        </w:rPr>
      </w:pPr>
    </w:p>
    <w:p w14:paraId="21094F72" w14:textId="77777777" w:rsidR="00062C1A" w:rsidRPr="005917E4" w:rsidRDefault="00062C1A" w:rsidP="00062C1A">
      <w:pPr>
        <w:spacing w:line="360" w:lineRule="auto"/>
        <w:jc w:val="both"/>
        <w:rPr>
          <w:sz w:val="24"/>
          <w:szCs w:val="24"/>
        </w:rPr>
      </w:pPr>
    </w:p>
    <w:p w14:paraId="7D398195" w14:textId="77777777" w:rsidR="00062C1A" w:rsidRPr="005917E4" w:rsidRDefault="00062C1A" w:rsidP="00062C1A">
      <w:pPr>
        <w:spacing w:line="360" w:lineRule="auto"/>
        <w:jc w:val="both"/>
        <w:rPr>
          <w:sz w:val="24"/>
          <w:szCs w:val="24"/>
        </w:rPr>
      </w:pPr>
    </w:p>
    <w:p w14:paraId="222D21AC" w14:textId="77777777" w:rsidR="00062C1A" w:rsidRPr="00FF4C92" w:rsidRDefault="00062C1A" w:rsidP="00062C1A">
      <w:pPr>
        <w:spacing w:line="276" w:lineRule="auto"/>
        <w:ind w:left="5103"/>
        <w:rPr>
          <w:sz w:val="18"/>
          <w:szCs w:val="18"/>
        </w:rPr>
      </w:pPr>
      <w:r w:rsidRPr="00FF4C92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</w:t>
      </w:r>
    </w:p>
    <w:p w14:paraId="387196BB" w14:textId="77777777" w:rsidR="00062C1A" w:rsidRPr="00FF4C92" w:rsidRDefault="00062C1A" w:rsidP="00062C1A">
      <w:pPr>
        <w:spacing w:line="276" w:lineRule="auto"/>
        <w:ind w:left="5812" w:firstLine="560"/>
        <w:rPr>
          <w:sz w:val="18"/>
          <w:szCs w:val="18"/>
        </w:rPr>
      </w:pPr>
      <w:r>
        <w:rPr>
          <w:sz w:val="18"/>
          <w:szCs w:val="18"/>
        </w:rPr>
        <w:t>D</w:t>
      </w:r>
      <w:r w:rsidRPr="00FF4C92">
        <w:rPr>
          <w:sz w:val="18"/>
          <w:szCs w:val="18"/>
        </w:rPr>
        <w:t>ata i czytelny podpis</w:t>
      </w:r>
    </w:p>
    <w:p w14:paraId="78B05634" w14:textId="77777777" w:rsidR="00062C1A" w:rsidRPr="00FF4C92" w:rsidRDefault="00062C1A" w:rsidP="00062C1A">
      <w:pPr>
        <w:spacing w:line="276" w:lineRule="auto"/>
        <w:jc w:val="both"/>
        <w:rPr>
          <w:sz w:val="18"/>
          <w:szCs w:val="18"/>
        </w:rPr>
      </w:pPr>
    </w:p>
    <w:p w14:paraId="1FE7F3AA" w14:textId="77777777" w:rsidR="00062C1A" w:rsidRPr="005917E4" w:rsidRDefault="00062C1A" w:rsidP="00062C1A">
      <w:pPr>
        <w:spacing w:line="360" w:lineRule="auto"/>
        <w:jc w:val="both"/>
        <w:rPr>
          <w:sz w:val="24"/>
          <w:szCs w:val="24"/>
        </w:rPr>
      </w:pPr>
    </w:p>
    <w:p w14:paraId="207B9474" w14:textId="77777777" w:rsidR="00062C1A" w:rsidRDefault="00062C1A" w:rsidP="00062C1A">
      <w:pPr>
        <w:spacing w:line="360" w:lineRule="auto"/>
        <w:jc w:val="both"/>
        <w:rPr>
          <w:sz w:val="24"/>
          <w:szCs w:val="24"/>
        </w:rPr>
      </w:pPr>
    </w:p>
    <w:p w14:paraId="3FFAFBDC" w14:textId="77777777" w:rsidR="00062C1A" w:rsidRDefault="00062C1A" w:rsidP="00062C1A"/>
    <w:p w14:paraId="56A4FAD5" w14:textId="77777777" w:rsidR="00F77CB1" w:rsidRDefault="00F77CB1"/>
    <w:p w14:paraId="7C85706C" w14:textId="77777777" w:rsidR="00F77CB1" w:rsidRDefault="00F77CB1"/>
    <w:p w14:paraId="22427B82" w14:textId="77777777" w:rsidR="00E05454" w:rsidRDefault="00E05454"/>
    <w:p w14:paraId="1BE01294" w14:textId="77777777" w:rsidR="00E05454" w:rsidRDefault="00E05454"/>
    <w:p w14:paraId="0034B6F6" w14:textId="77777777" w:rsidR="00E05454" w:rsidRDefault="00E05454"/>
    <w:p w14:paraId="333E7DF0" w14:textId="77777777" w:rsidR="00E05454" w:rsidRDefault="00E05454"/>
    <w:p w14:paraId="5CE62933" w14:textId="77777777" w:rsidR="00E05454" w:rsidRDefault="00E05454"/>
    <w:p w14:paraId="71E54BAD" w14:textId="77777777" w:rsidR="00E05454" w:rsidRDefault="00E05454"/>
    <w:p w14:paraId="6A4BFA85" w14:textId="77777777" w:rsidR="00E05454" w:rsidRDefault="00E05454"/>
    <w:p w14:paraId="68351312" w14:textId="77777777" w:rsidR="00E05454" w:rsidRDefault="00E05454"/>
    <w:p w14:paraId="6EA905F9" w14:textId="77777777" w:rsidR="00E05454" w:rsidRDefault="00E05454"/>
    <w:p w14:paraId="5976F05E" w14:textId="77777777" w:rsidR="00E05454" w:rsidRDefault="00E05454"/>
    <w:p w14:paraId="10F3DF7E" w14:textId="77777777" w:rsidR="00E05454" w:rsidRDefault="00E05454"/>
    <w:p w14:paraId="2D5469C1" w14:textId="77777777" w:rsidR="00E05454" w:rsidRDefault="00E05454">
      <w:pPr>
        <w:rPr>
          <w:sz w:val="24"/>
          <w:szCs w:val="24"/>
        </w:rPr>
      </w:pPr>
    </w:p>
    <w:p w14:paraId="35A26207" w14:textId="77777777" w:rsidR="00950988" w:rsidRDefault="00950988">
      <w:pPr>
        <w:rPr>
          <w:sz w:val="24"/>
          <w:szCs w:val="24"/>
        </w:rPr>
      </w:pPr>
    </w:p>
    <w:p w14:paraId="1CBA7A8D" w14:textId="77777777" w:rsidR="00950988" w:rsidRDefault="00950988"/>
    <w:p w14:paraId="6AE075E6" w14:textId="77777777" w:rsidR="00E05454" w:rsidRDefault="00E05454"/>
    <w:p w14:paraId="705ED6DD" w14:textId="77777777" w:rsidR="00E05454" w:rsidRDefault="00E05454"/>
    <w:p w14:paraId="37C08783" w14:textId="77777777" w:rsidR="00E05454" w:rsidRDefault="00E05454"/>
    <w:p w14:paraId="686EC4B6" w14:textId="77777777" w:rsidR="00E05454" w:rsidRDefault="00E05454"/>
    <w:p w14:paraId="713E1653" w14:textId="77777777" w:rsidR="00E05454" w:rsidRDefault="00E05454"/>
    <w:p w14:paraId="5BF39461" w14:textId="77777777" w:rsidR="004024B1" w:rsidRDefault="004024B1"/>
    <w:p w14:paraId="4805E0E9" w14:textId="77777777" w:rsidR="00062C1A" w:rsidRDefault="00062C1A" w:rsidP="007C7669">
      <w:pPr>
        <w:spacing w:line="360" w:lineRule="auto"/>
        <w:ind w:left="5670"/>
        <w:rPr>
          <w:sz w:val="18"/>
          <w:szCs w:val="18"/>
        </w:rPr>
      </w:pPr>
    </w:p>
    <w:p w14:paraId="1BF09A73" w14:textId="77777777" w:rsidR="007C7669" w:rsidRDefault="007C7669" w:rsidP="007C7669">
      <w:pPr>
        <w:spacing w:line="360" w:lineRule="auto"/>
        <w:ind w:left="5670"/>
        <w:rPr>
          <w:sz w:val="24"/>
          <w:szCs w:val="24"/>
        </w:rPr>
      </w:pPr>
    </w:p>
    <w:sectPr w:rsidR="007C7669" w:rsidSect="00B736E0">
      <w:pgSz w:w="11906" w:h="16838"/>
      <w:pgMar w:top="1135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F3BBC" w14:textId="77777777" w:rsidR="00617FFC" w:rsidRDefault="00617FFC" w:rsidP="00456E49">
      <w:r>
        <w:separator/>
      </w:r>
    </w:p>
  </w:endnote>
  <w:endnote w:type="continuationSeparator" w:id="0">
    <w:p w14:paraId="33FA3100" w14:textId="77777777" w:rsidR="00617FFC" w:rsidRDefault="00617FFC" w:rsidP="00456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34EA6" w14:textId="77777777" w:rsidR="00617FFC" w:rsidRDefault="00617FFC" w:rsidP="00456E49">
      <w:r>
        <w:separator/>
      </w:r>
    </w:p>
  </w:footnote>
  <w:footnote w:type="continuationSeparator" w:id="0">
    <w:p w14:paraId="7F1ED405" w14:textId="77777777" w:rsidR="00617FFC" w:rsidRDefault="00617FFC" w:rsidP="00456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6"/>
        <w:lang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69829BD"/>
    <w:multiLevelType w:val="hybridMultilevel"/>
    <w:tmpl w:val="FFFFFFFF"/>
    <w:lvl w:ilvl="0" w:tplc="FFFFFFFF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7893C06"/>
    <w:multiLevelType w:val="hybridMultilevel"/>
    <w:tmpl w:val="FFFFFFFF"/>
    <w:lvl w:ilvl="0" w:tplc="839EE16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7BA265B"/>
    <w:multiLevelType w:val="hybridMultilevel"/>
    <w:tmpl w:val="0ACCAFC2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D1F09"/>
    <w:multiLevelType w:val="hybridMultilevel"/>
    <w:tmpl w:val="4B4875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E8944A"/>
    <w:multiLevelType w:val="hybridMultilevel"/>
    <w:tmpl w:val="FFFFFFFF"/>
    <w:lvl w:ilvl="0" w:tplc="1C30DEBE">
      <w:start w:val="1"/>
      <w:numFmt w:val="decimal"/>
      <w:lvlText w:val="%1)"/>
      <w:lvlJc w:val="left"/>
      <w:rPr>
        <w:rFonts w:cs="Times New Roman"/>
      </w:rPr>
    </w:lvl>
    <w:lvl w:ilvl="1" w:tplc="D7CEB596">
      <w:numFmt w:val="decimal"/>
      <w:lvlText w:val=""/>
      <w:lvlJc w:val="left"/>
      <w:rPr>
        <w:rFonts w:cs="Times New Roman"/>
      </w:rPr>
    </w:lvl>
    <w:lvl w:ilvl="2" w:tplc="BEF094D0">
      <w:numFmt w:val="decimal"/>
      <w:lvlText w:val=""/>
      <w:lvlJc w:val="left"/>
      <w:rPr>
        <w:rFonts w:cs="Times New Roman"/>
      </w:rPr>
    </w:lvl>
    <w:lvl w:ilvl="3" w:tplc="9DBE265E">
      <w:numFmt w:val="decimal"/>
      <w:lvlText w:val=""/>
      <w:lvlJc w:val="left"/>
      <w:rPr>
        <w:rFonts w:cs="Times New Roman"/>
      </w:rPr>
    </w:lvl>
    <w:lvl w:ilvl="4" w:tplc="5A4C7426">
      <w:numFmt w:val="decimal"/>
      <w:lvlText w:val=""/>
      <w:lvlJc w:val="left"/>
      <w:rPr>
        <w:rFonts w:cs="Times New Roman"/>
      </w:rPr>
    </w:lvl>
    <w:lvl w:ilvl="5" w:tplc="582034EA">
      <w:numFmt w:val="decimal"/>
      <w:lvlText w:val=""/>
      <w:lvlJc w:val="left"/>
      <w:rPr>
        <w:rFonts w:cs="Times New Roman"/>
      </w:rPr>
    </w:lvl>
    <w:lvl w:ilvl="6" w:tplc="3C12D85E">
      <w:numFmt w:val="decimal"/>
      <w:lvlText w:val=""/>
      <w:lvlJc w:val="left"/>
      <w:rPr>
        <w:rFonts w:cs="Times New Roman"/>
      </w:rPr>
    </w:lvl>
    <w:lvl w:ilvl="7" w:tplc="1E423894">
      <w:numFmt w:val="decimal"/>
      <w:lvlText w:val=""/>
      <w:lvlJc w:val="left"/>
      <w:rPr>
        <w:rFonts w:cs="Times New Roman"/>
      </w:rPr>
    </w:lvl>
    <w:lvl w:ilvl="8" w:tplc="DA8E1174">
      <w:numFmt w:val="decimal"/>
      <w:lvlText w:val=""/>
      <w:lvlJc w:val="left"/>
      <w:rPr>
        <w:rFonts w:cs="Times New Roman"/>
      </w:rPr>
    </w:lvl>
  </w:abstractNum>
  <w:abstractNum w:abstractNumId="8">
    <w:nsid w:val="40373166"/>
    <w:multiLevelType w:val="hybridMultilevel"/>
    <w:tmpl w:val="8AB0F49C"/>
    <w:lvl w:ilvl="0" w:tplc="C0C4CEA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1472FD"/>
    <w:multiLevelType w:val="hybridMultilevel"/>
    <w:tmpl w:val="FFFFFFFF"/>
    <w:lvl w:ilvl="0" w:tplc="C18A7CD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0B"/>
    <w:rsid w:val="00017294"/>
    <w:rsid w:val="00017467"/>
    <w:rsid w:val="00031AA2"/>
    <w:rsid w:val="000450E3"/>
    <w:rsid w:val="00050FF9"/>
    <w:rsid w:val="00062C1A"/>
    <w:rsid w:val="00070837"/>
    <w:rsid w:val="00070C64"/>
    <w:rsid w:val="000809EF"/>
    <w:rsid w:val="00096610"/>
    <w:rsid w:val="00137086"/>
    <w:rsid w:val="00143745"/>
    <w:rsid w:val="001839C0"/>
    <w:rsid w:val="00186D28"/>
    <w:rsid w:val="001A1283"/>
    <w:rsid w:val="001E5F7C"/>
    <w:rsid w:val="001F3941"/>
    <w:rsid w:val="002018D6"/>
    <w:rsid w:val="00233A15"/>
    <w:rsid w:val="002345D5"/>
    <w:rsid w:val="00242BE5"/>
    <w:rsid w:val="002729D6"/>
    <w:rsid w:val="002821EC"/>
    <w:rsid w:val="002A3BD6"/>
    <w:rsid w:val="002D0EB2"/>
    <w:rsid w:val="002D4262"/>
    <w:rsid w:val="002D5734"/>
    <w:rsid w:val="002F3E5C"/>
    <w:rsid w:val="002F4B42"/>
    <w:rsid w:val="00302D60"/>
    <w:rsid w:val="003423BF"/>
    <w:rsid w:val="003479F0"/>
    <w:rsid w:val="00354BE0"/>
    <w:rsid w:val="00370866"/>
    <w:rsid w:val="003856DE"/>
    <w:rsid w:val="003876F9"/>
    <w:rsid w:val="003A06A3"/>
    <w:rsid w:val="003F5E2B"/>
    <w:rsid w:val="004024B1"/>
    <w:rsid w:val="0040321E"/>
    <w:rsid w:val="0043162A"/>
    <w:rsid w:val="00433498"/>
    <w:rsid w:val="00433709"/>
    <w:rsid w:val="00456E49"/>
    <w:rsid w:val="0046218D"/>
    <w:rsid w:val="004A4D72"/>
    <w:rsid w:val="004B5B82"/>
    <w:rsid w:val="004D179E"/>
    <w:rsid w:val="00505A7B"/>
    <w:rsid w:val="005308EC"/>
    <w:rsid w:val="00540305"/>
    <w:rsid w:val="005456F1"/>
    <w:rsid w:val="005A0EAF"/>
    <w:rsid w:val="005A0F92"/>
    <w:rsid w:val="005A544D"/>
    <w:rsid w:val="005D1BA3"/>
    <w:rsid w:val="00617FFC"/>
    <w:rsid w:val="006B1E04"/>
    <w:rsid w:val="00746137"/>
    <w:rsid w:val="00747D44"/>
    <w:rsid w:val="007815A9"/>
    <w:rsid w:val="007C7669"/>
    <w:rsid w:val="007F1A4F"/>
    <w:rsid w:val="00821EBB"/>
    <w:rsid w:val="00846474"/>
    <w:rsid w:val="0084756A"/>
    <w:rsid w:val="008527C9"/>
    <w:rsid w:val="0086392D"/>
    <w:rsid w:val="008728A0"/>
    <w:rsid w:val="00877215"/>
    <w:rsid w:val="008B45EF"/>
    <w:rsid w:val="008E2666"/>
    <w:rsid w:val="00950988"/>
    <w:rsid w:val="00953A48"/>
    <w:rsid w:val="0096339E"/>
    <w:rsid w:val="009A0094"/>
    <w:rsid w:val="009C3055"/>
    <w:rsid w:val="009D6747"/>
    <w:rsid w:val="00A13322"/>
    <w:rsid w:val="00A3531B"/>
    <w:rsid w:val="00A37118"/>
    <w:rsid w:val="00A532A5"/>
    <w:rsid w:val="00A53EAC"/>
    <w:rsid w:val="00AA350B"/>
    <w:rsid w:val="00AA4126"/>
    <w:rsid w:val="00AD465F"/>
    <w:rsid w:val="00AF2638"/>
    <w:rsid w:val="00B0433B"/>
    <w:rsid w:val="00B06CA7"/>
    <w:rsid w:val="00B403D4"/>
    <w:rsid w:val="00B736E0"/>
    <w:rsid w:val="00BF0609"/>
    <w:rsid w:val="00BF16A9"/>
    <w:rsid w:val="00C213D8"/>
    <w:rsid w:val="00C239A8"/>
    <w:rsid w:val="00C30419"/>
    <w:rsid w:val="00CD1AAB"/>
    <w:rsid w:val="00D31890"/>
    <w:rsid w:val="00D717AC"/>
    <w:rsid w:val="00DB6103"/>
    <w:rsid w:val="00DD6BE6"/>
    <w:rsid w:val="00DE6AF5"/>
    <w:rsid w:val="00DF6C78"/>
    <w:rsid w:val="00DF775D"/>
    <w:rsid w:val="00E05454"/>
    <w:rsid w:val="00E2146D"/>
    <w:rsid w:val="00E65376"/>
    <w:rsid w:val="00E765BE"/>
    <w:rsid w:val="00EA2BA0"/>
    <w:rsid w:val="00EC4DDC"/>
    <w:rsid w:val="00F01A25"/>
    <w:rsid w:val="00F03EAE"/>
    <w:rsid w:val="00F36036"/>
    <w:rsid w:val="00F43232"/>
    <w:rsid w:val="00F53BA1"/>
    <w:rsid w:val="00F673B9"/>
    <w:rsid w:val="00F77CB1"/>
    <w:rsid w:val="00F82A6F"/>
    <w:rsid w:val="00FC589C"/>
    <w:rsid w:val="00FC603C"/>
    <w:rsid w:val="00FE0B0A"/>
    <w:rsid w:val="00FE37AE"/>
    <w:rsid w:val="00FE6341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47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6E4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E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56E49"/>
  </w:style>
  <w:style w:type="character" w:customStyle="1" w:styleId="TekstprzypisudolnegoZnak">
    <w:name w:val="Tekst przypisu dolnego Znak"/>
    <w:basedOn w:val="Domylnaczcionkaakapitu"/>
    <w:link w:val="Tekstprzypisudolnego"/>
    <w:rsid w:val="00456E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56E49"/>
    <w:rPr>
      <w:vertAlign w:val="superscript"/>
    </w:rPr>
  </w:style>
  <w:style w:type="character" w:styleId="Hipercze">
    <w:name w:val="Hyperlink"/>
    <w:semiHidden/>
    <w:unhideWhenUsed/>
    <w:rsid w:val="00031AA2"/>
    <w:rPr>
      <w:color w:val="000080"/>
      <w:u w:val="single"/>
    </w:rPr>
  </w:style>
  <w:style w:type="character" w:customStyle="1" w:styleId="Italic">
    <w:name w:val="Italic"/>
    <w:rsid w:val="00031AA2"/>
    <w:rPr>
      <w:i/>
      <w:iCs/>
    </w:rPr>
  </w:style>
  <w:style w:type="paragraph" w:styleId="Akapitzlist">
    <w:name w:val="List Paragraph"/>
    <w:basedOn w:val="Normalny"/>
    <w:uiPriority w:val="34"/>
    <w:qFormat/>
    <w:rsid w:val="005A0F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3A15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9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9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9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1E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73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456E4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6E49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nhideWhenUsed/>
    <w:rsid w:val="00456E49"/>
  </w:style>
  <w:style w:type="character" w:customStyle="1" w:styleId="TekstprzypisudolnegoZnak">
    <w:name w:val="Tekst przypisu dolnego Znak"/>
    <w:basedOn w:val="Domylnaczcionkaakapitu"/>
    <w:link w:val="Tekstprzypisudolnego"/>
    <w:rsid w:val="00456E4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456E49"/>
    <w:rPr>
      <w:vertAlign w:val="superscript"/>
    </w:rPr>
  </w:style>
  <w:style w:type="character" w:styleId="Hipercze">
    <w:name w:val="Hyperlink"/>
    <w:semiHidden/>
    <w:unhideWhenUsed/>
    <w:rsid w:val="00031AA2"/>
    <w:rPr>
      <w:color w:val="000080"/>
      <w:u w:val="single"/>
    </w:rPr>
  </w:style>
  <w:style w:type="character" w:customStyle="1" w:styleId="Italic">
    <w:name w:val="Italic"/>
    <w:rsid w:val="00031AA2"/>
    <w:rPr>
      <w:i/>
      <w:iCs/>
    </w:rPr>
  </w:style>
  <w:style w:type="paragraph" w:styleId="Akapitzlist">
    <w:name w:val="List Paragraph"/>
    <w:basedOn w:val="Normalny"/>
    <w:uiPriority w:val="34"/>
    <w:qFormat/>
    <w:rsid w:val="005A0F9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33A15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9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98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9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1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1EC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0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CD01-AAE9-4B53-8360-F9AFFDAD5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12</Pages>
  <Words>1791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Kuroski</dc:creator>
  <cp:lastModifiedBy>Agata Sułek</cp:lastModifiedBy>
  <cp:revision>42</cp:revision>
  <cp:lastPrinted>2023-11-08T10:32:00Z</cp:lastPrinted>
  <dcterms:created xsi:type="dcterms:W3CDTF">2023-09-19T06:23:00Z</dcterms:created>
  <dcterms:modified xsi:type="dcterms:W3CDTF">2023-11-09T10:04:00Z</dcterms:modified>
</cp:coreProperties>
</file>